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75C6" w14:textId="5D77A78C" w:rsidR="00C34DA2" w:rsidRDefault="00CA622B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0" allowOverlap="1" wp14:anchorId="58B75EF1" wp14:editId="23F086FF">
                <wp:simplePos x="0" y="0"/>
                <wp:positionH relativeFrom="page">
                  <wp:posOffset>719455</wp:posOffset>
                </wp:positionH>
                <wp:positionV relativeFrom="page">
                  <wp:posOffset>4427855</wp:posOffset>
                </wp:positionV>
                <wp:extent cx="6571615" cy="3780155"/>
                <wp:effectExtent l="0" t="0" r="0" b="0"/>
                <wp:wrapNone/>
                <wp:docPr id="11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1615" cy="3780155"/>
                          <a:chOff x="1133" y="6973"/>
                          <a:chExt cx="10349" cy="5953"/>
                        </a:xfrm>
                      </wpg:grpSpPr>
                      <wps:wsp>
                        <wps:cNvPr id="119" name="Freeform 64"/>
                        <wps:cNvSpPr>
                          <a:spLocks/>
                        </wps:cNvSpPr>
                        <wps:spPr bwMode="auto">
                          <a:xfrm>
                            <a:off x="3113" y="7112"/>
                            <a:ext cx="7932" cy="876"/>
                          </a:xfrm>
                          <a:custGeom>
                            <a:avLst/>
                            <a:gdLst>
                              <a:gd name="T0" fmla="*/ 7931 w 7932"/>
                              <a:gd name="T1" fmla="*/ 0 h 876"/>
                              <a:gd name="T2" fmla="*/ 0 w 7932"/>
                              <a:gd name="T3" fmla="*/ 0 h 876"/>
                              <a:gd name="T4" fmla="*/ 0 w 7932"/>
                              <a:gd name="T5" fmla="*/ 875 h 876"/>
                              <a:gd name="T6" fmla="*/ 7931 w 7932"/>
                              <a:gd name="T7" fmla="*/ 875 h 876"/>
                              <a:gd name="T8" fmla="*/ 7931 w 7932"/>
                              <a:gd name="T9" fmla="*/ 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32" h="876">
                                <a:moveTo>
                                  <a:pt x="7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5"/>
                                </a:lnTo>
                                <a:lnTo>
                                  <a:pt x="7931" y="875"/>
                                </a:lnTo>
                                <a:lnTo>
                                  <a:pt x="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65"/>
                        <wps:cNvSpPr>
                          <a:spLocks/>
                        </wps:cNvSpPr>
                        <wps:spPr bwMode="auto">
                          <a:xfrm>
                            <a:off x="3113" y="7988"/>
                            <a:ext cx="7932" cy="3862"/>
                          </a:xfrm>
                          <a:custGeom>
                            <a:avLst/>
                            <a:gdLst>
                              <a:gd name="T0" fmla="*/ 7931 w 7932"/>
                              <a:gd name="T1" fmla="*/ 0 h 3862"/>
                              <a:gd name="T2" fmla="*/ 0 w 7932"/>
                              <a:gd name="T3" fmla="*/ 0 h 3862"/>
                              <a:gd name="T4" fmla="*/ 0 w 7932"/>
                              <a:gd name="T5" fmla="*/ 3861 h 3862"/>
                              <a:gd name="T6" fmla="*/ 7931 w 7932"/>
                              <a:gd name="T7" fmla="*/ 3861 h 3862"/>
                              <a:gd name="T8" fmla="*/ 7931 w 7932"/>
                              <a:gd name="T9" fmla="*/ 0 h 3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32" h="3862">
                                <a:moveTo>
                                  <a:pt x="7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1"/>
                                </a:lnTo>
                                <a:lnTo>
                                  <a:pt x="7931" y="3861"/>
                                </a:lnTo>
                                <a:lnTo>
                                  <a:pt x="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6"/>
                        <wps:cNvSpPr>
                          <a:spLocks/>
                        </wps:cNvSpPr>
                        <wps:spPr bwMode="auto">
                          <a:xfrm>
                            <a:off x="3113" y="11849"/>
                            <a:ext cx="7932" cy="1076"/>
                          </a:xfrm>
                          <a:custGeom>
                            <a:avLst/>
                            <a:gdLst>
                              <a:gd name="T0" fmla="*/ 7931 w 7932"/>
                              <a:gd name="T1" fmla="*/ 0 h 1076"/>
                              <a:gd name="T2" fmla="*/ 0 w 7932"/>
                              <a:gd name="T3" fmla="*/ 0 h 1076"/>
                              <a:gd name="T4" fmla="*/ 0 w 7932"/>
                              <a:gd name="T5" fmla="*/ 1075 h 1076"/>
                              <a:gd name="T6" fmla="*/ 7931 w 7932"/>
                              <a:gd name="T7" fmla="*/ 1075 h 1076"/>
                              <a:gd name="T8" fmla="*/ 7931 w 7932"/>
                              <a:gd name="T9" fmla="*/ 0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32" h="1076">
                                <a:moveTo>
                                  <a:pt x="79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5"/>
                                </a:lnTo>
                                <a:lnTo>
                                  <a:pt x="7931" y="1075"/>
                                </a:lnTo>
                                <a:lnTo>
                                  <a:pt x="7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6D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67"/>
                        <wps:cNvSpPr>
                          <a:spLocks/>
                        </wps:cNvSpPr>
                        <wps:spPr bwMode="auto">
                          <a:xfrm>
                            <a:off x="3113" y="7112"/>
                            <a:ext cx="1" cy="846"/>
                          </a:xfrm>
                          <a:custGeom>
                            <a:avLst/>
                            <a:gdLst>
                              <a:gd name="T0" fmla="*/ 0 w 1"/>
                              <a:gd name="T1" fmla="*/ 845 h 846"/>
                              <a:gd name="T2" fmla="*/ 0 w 1"/>
                              <a:gd name="T3" fmla="*/ 0 h 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46">
                                <a:moveTo>
                                  <a:pt x="0" y="8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68"/>
                        <wps:cNvSpPr>
                          <a:spLocks/>
                        </wps:cNvSpPr>
                        <wps:spPr bwMode="auto">
                          <a:xfrm>
                            <a:off x="1133" y="7958"/>
                            <a:ext cx="9912" cy="60"/>
                          </a:xfrm>
                          <a:custGeom>
                            <a:avLst/>
                            <a:gdLst>
                              <a:gd name="T0" fmla="*/ 9911 w 9912"/>
                              <a:gd name="T1" fmla="*/ 0 h 60"/>
                              <a:gd name="T2" fmla="*/ 1980 w 9912"/>
                              <a:gd name="T3" fmla="*/ 0 h 60"/>
                              <a:gd name="T4" fmla="*/ 0 w 9912"/>
                              <a:gd name="T5" fmla="*/ 0 h 60"/>
                              <a:gd name="T6" fmla="*/ 0 w 9912"/>
                              <a:gd name="T7" fmla="*/ 60 h 60"/>
                              <a:gd name="T8" fmla="*/ 1980 w 9912"/>
                              <a:gd name="T9" fmla="*/ 60 h 60"/>
                              <a:gd name="T10" fmla="*/ 9911 w 9912"/>
                              <a:gd name="T11" fmla="*/ 60 h 60"/>
                              <a:gd name="T12" fmla="*/ 9911 w 9912"/>
                              <a:gd name="T13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912" h="60">
                                <a:moveTo>
                                  <a:pt x="9911" y="0"/>
                                </a:moveTo>
                                <a:lnTo>
                                  <a:pt x="1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980" y="60"/>
                                </a:lnTo>
                                <a:lnTo>
                                  <a:pt x="9911" y="60"/>
                                </a:lnTo>
                                <a:lnTo>
                                  <a:pt x="9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9"/>
                        <wps:cNvSpPr>
                          <a:spLocks/>
                        </wps:cNvSpPr>
                        <wps:spPr bwMode="auto">
                          <a:xfrm>
                            <a:off x="3113" y="8018"/>
                            <a:ext cx="1" cy="3802"/>
                          </a:xfrm>
                          <a:custGeom>
                            <a:avLst/>
                            <a:gdLst>
                              <a:gd name="T0" fmla="*/ 0 w 1"/>
                              <a:gd name="T1" fmla="*/ 3801 h 3802"/>
                              <a:gd name="T2" fmla="*/ 0 w 1"/>
                              <a:gd name="T3" fmla="*/ 0 h 38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802">
                                <a:moveTo>
                                  <a:pt x="0" y="38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0"/>
                        <wps:cNvSpPr>
                          <a:spLocks/>
                        </wps:cNvSpPr>
                        <wps:spPr bwMode="auto">
                          <a:xfrm>
                            <a:off x="3113" y="11879"/>
                            <a:ext cx="1" cy="1046"/>
                          </a:xfrm>
                          <a:custGeom>
                            <a:avLst/>
                            <a:gdLst>
                              <a:gd name="T0" fmla="*/ 0 w 1"/>
                              <a:gd name="T1" fmla="*/ 1045 h 1046"/>
                              <a:gd name="T2" fmla="*/ 0 w 1"/>
                              <a:gd name="T3" fmla="*/ 0 h 10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046">
                                <a:moveTo>
                                  <a:pt x="0" y="1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71"/>
                        <wps:cNvSpPr>
                          <a:spLocks/>
                        </wps:cNvSpPr>
                        <wps:spPr bwMode="auto">
                          <a:xfrm>
                            <a:off x="1133" y="11819"/>
                            <a:ext cx="9912" cy="60"/>
                          </a:xfrm>
                          <a:custGeom>
                            <a:avLst/>
                            <a:gdLst>
                              <a:gd name="T0" fmla="*/ 9911 w 9912"/>
                              <a:gd name="T1" fmla="*/ 0 h 60"/>
                              <a:gd name="T2" fmla="*/ 1980 w 9912"/>
                              <a:gd name="T3" fmla="*/ 0 h 60"/>
                              <a:gd name="T4" fmla="*/ 0 w 9912"/>
                              <a:gd name="T5" fmla="*/ 0 h 60"/>
                              <a:gd name="T6" fmla="*/ 0 w 9912"/>
                              <a:gd name="T7" fmla="*/ 60 h 60"/>
                              <a:gd name="T8" fmla="*/ 1980 w 9912"/>
                              <a:gd name="T9" fmla="*/ 60 h 60"/>
                              <a:gd name="T10" fmla="*/ 9911 w 9912"/>
                              <a:gd name="T11" fmla="*/ 60 h 60"/>
                              <a:gd name="T12" fmla="*/ 9911 w 9912"/>
                              <a:gd name="T13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912" h="60">
                                <a:moveTo>
                                  <a:pt x="9911" y="0"/>
                                </a:moveTo>
                                <a:lnTo>
                                  <a:pt x="1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1980" y="60"/>
                                </a:lnTo>
                                <a:lnTo>
                                  <a:pt x="9911" y="60"/>
                                </a:lnTo>
                                <a:lnTo>
                                  <a:pt x="9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7" name="Group 72"/>
                        <wpg:cNvGrpSpPr>
                          <a:grpSpLocks/>
                        </wpg:cNvGrpSpPr>
                        <wpg:grpSpPr bwMode="auto">
                          <a:xfrm>
                            <a:off x="10888" y="6973"/>
                            <a:ext cx="595" cy="5357"/>
                            <a:chOff x="10888" y="6973"/>
                            <a:chExt cx="595" cy="5357"/>
                          </a:xfrm>
                        </wpg:grpSpPr>
                        <wps:wsp>
                          <wps:cNvPr id="128" name="Freeform 73"/>
                          <wps:cNvSpPr>
                            <a:spLocks/>
                          </wps:cNvSpPr>
                          <wps:spPr bwMode="auto">
                            <a:xfrm>
                              <a:off x="10888" y="6973"/>
                              <a:ext cx="595" cy="5357"/>
                            </a:xfrm>
                            <a:custGeom>
                              <a:avLst/>
                              <a:gdLst>
                                <a:gd name="T0" fmla="*/ 594 w 595"/>
                                <a:gd name="T1" fmla="*/ 5059 h 5357"/>
                                <a:gd name="T2" fmla="*/ 297 w 595"/>
                                <a:gd name="T3" fmla="*/ 4762 h 5357"/>
                                <a:gd name="T4" fmla="*/ 0 w 595"/>
                                <a:gd name="T5" fmla="*/ 5059 h 5357"/>
                                <a:gd name="T6" fmla="*/ 297 w 595"/>
                                <a:gd name="T7" fmla="*/ 5356 h 5357"/>
                                <a:gd name="T8" fmla="*/ 594 w 595"/>
                                <a:gd name="T9" fmla="*/ 5059 h 5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5357">
                                  <a:moveTo>
                                    <a:pt x="594" y="5059"/>
                                  </a:moveTo>
                                  <a:lnTo>
                                    <a:pt x="297" y="4762"/>
                                  </a:lnTo>
                                  <a:lnTo>
                                    <a:pt x="0" y="5059"/>
                                  </a:lnTo>
                                  <a:lnTo>
                                    <a:pt x="297" y="5356"/>
                                  </a:lnTo>
                                  <a:lnTo>
                                    <a:pt x="594" y="5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74"/>
                          <wps:cNvSpPr>
                            <a:spLocks/>
                          </wps:cNvSpPr>
                          <wps:spPr bwMode="auto">
                            <a:xfrm>
                              <a:off x="10888" y="6973"/>
                              <a:ext cx="595" cy="5357"/>
                            </a:xfrm>
                            <a:custGeom>
                              <a:avLst/>
                              <a:gdLst>
                                <a:gd name="T0" fmla="*/ 594 w 595"/>
                                <a:gd name="T1" fmla="*/ 1182 h 5357"/>
                                <a:gd name="T2" fmla="*/ 297 w 595"/>
                                <a:gd name="T3" fmla="*/ 885 h 5357"/>
                                <a:gd name="T4" fmla="*/ 0 w 595"/>
                                <a:gd name="T5" fmla="*/ 1182 h 5357"/>
                                <a:gd name="T6" fmla="*/ 297 w 595"/>
                                <a:gd name="T7" fmla="*/ 1479 h 5357"/>
                                <a:gd name="T8" fmla="*/ 594 w 595"/>
                                <a:gd name="T9" fmla="*/ 1182 h 5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5357">
                                  <a:moveTo>
                                    <a:pt x="594" y="1182"/>
                                  </a:moveTo>
                                  <a:lnTo>
                                    <a:pt x="297" y="885"/>
                                  </a:lnTo>
                                  <a:lnTo>
                                    <a:pt x="0" y="1182"/>
                                  </a:lnTo>
                                  <a:lnTo>
                                    <a:pt x="297" y="1479"/>
                                  </a:lnTo>
                                  <a:lnTo>
                                    <a:pt x="594" y="1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75"/>
                          <wps:cNvSpPr>
                            <a:spLocks/>
                          </wps:cNvSpPr>
                          <wps:spPr bwMode="auto">
                            <a:xfrm>
                              <a:off x="10888" y="6973"/>
                              <a:ext cx="595" cy="5357"/>
                            </a:xfrm>
                            <a:custGeom>
                              <a:avLst/>
                              <a:gdLst>
                                <a:gd name="T0" fmla="*/ 594 w 595"/>
                                <a:gd name="T1" fmla="*/ 297 h 5357"/>
                                <a:gd name="T2" fmla="*/ 297 w 595"/>
                                <a:gd name="T3" fmla="*/ 0 h 5357"/>
                                <a:gd name="T4" fmla="*/ 0 w 595"/>
                                <a:gd name="T5" fmla="*/ 297 h 5357"/>
                                <a:gd name="T6" fmla="*/ 297 w 595"/>
                                <a:gd name="T7" fmla="*/ 594 h 5357"/>
                                <a:gd name="T8" fmla="*/ 594 w 595"/>
                                <a:gd name="T9" fmla="*/ 297 h 53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" h="5357">
                                  <a:moveTo>
                                    <a:pt x="594" y="297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297" y="594"/>
                                  </a:lnTo>
                                  <a:lnTo>
                                    <a:pt x="594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11880"/>
                            <a:ext cx="7902" cy="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16723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121" w:line="180" w:lineRule="auto"/>
                                <w:ind w:left="83" w:right="31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>Part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>3 enables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>you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>to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>make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>an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>overall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>assessment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>of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 xml:space="preserve">risk.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arriving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assessment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>outcome, you</w:t>
                              </w:r>
                              <w:r>
                                <w:rPr>
                                  <w:color w:val="FFFFFF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should consider all aspects of Part 2 and your own professional judgment. There are three risk levels: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imminent risk, high risk and at risk. A guide for each level is set out in Part 3. The outcome of this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assessment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informs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both safety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planning, and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further referrals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which may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required.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880"/>
                            <a:ext cx="1950" cy="1046"/>
                          </a:xfrm>
                          <a:prstGeom prst="rect">
                            <a:avLst/>
                          </a:prstGeom>
                          <a:solidFill>
                            <a:srgbClr val="F1D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4A8F6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34" w:line="175" w:lineRule="auto"/>
                                <w:ind w:left="79" w:right="194"/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pacing w:val="-1"/>
                                  <w:sz w:val="20"/>
                                  <w:szCs w:val="20"/>
                                </w:rPr>
                                <w:t>Part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pacing w:val="-1"/>
                                  <w:sz w:val="20"/>
                                  <w:szCs w:val="20"/>
                                </w:rPr>
                                <w:t>3: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z w:val="20"/>
                                  <w:szCs w:val="20"/>
                                </w:rPr>
                                <w:t>Assessment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z w:val="20"/>
                                  <w:szCs w:val="20"/>
                                </w:rPr>
                                <w:t>outcome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8018"/>
                            <a:ext cx="7902" cy="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9C684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70" w:line="234" w:lineRule="exact"/>
                                <w:ind w:left="83"/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Part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2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seeks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to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support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you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to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assess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>the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>risk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>to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>the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>victim-survivor.</w:t>
                              </w:r>
                            </w:p>
                            <w:p w14:paraId="6611920A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line="234" w:lineRule="exact"/>
                                <w:ind w:left="83"/>
                                <w:rPr>
                                  <w:color w:val="FFFFFF"/>
                                  <w:spacing w:val="-4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four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>core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>components</w:t>
                              </w:r>
                              <w:r>
                                <w:rPr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>this:</w:t>
                              </w:r>
                            </w:p>
                            <w:p w14:paraId="4B1C6C8A" w14:textId="77777777" w:rsidR="00C34DA2" w:rsidRDefault="00C34DA2">
                              <w:pPr>
                                <w:pStyle w:val="BodyText"/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477"/>
                                </w:tabs>
                                <w:kinsoku w:val="0"/>
                                <w:overflowPunct w:val="0"/>
                                <w:spacing w:before="178" w:line="177" w:lineRule="auto"/>
                                <w:ind w:right="237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 xml:space="preserve">Victim-survivor’s assessment: </w:t>
                              </w:r>
                              <w:r>
                                <w:rPr>
                                  <w:color w:val="FFFFFF"/>
                                </w:rPr>
                                <w:t>The victim-survivor’s assessment of risk is a highly relevant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consideration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determining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risk.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one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several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considerations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accurately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determine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severity</w:t>
                              </w:r>
                              <w:r>
                                <w:rPr>
                                  <w:color w:val="FFFFFF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 violence, and overall risk. This section seeks to understand their perception of risk and their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violence.</w:t>
                              </w:r>
                            </w:p>
                            <w:p w14:paraId="1C7CBAFC" w14:textId="77777777" w:rsidR="00C34DA2" w:rsidRDefault="00C34DA2">
                              <w:pPr>
                                <w:pStyle w:val="BodyText"/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477"/>
                                </w:tabs>
                                <w:kinsoku w:val="0"/>
                                <w:overflowPunct w:val="0"/>
                                <w:spacing w:before="177" w:line="177" w:lineRule="auto"/>
                                <w:ind w:right="303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 xml:space="preserve">Context: </w:t>
                              </w:r>
                              <w:r>
                                <w:rPr>
                                  <w:color w:val="FFFFFF"/>
                                </w:rPr>
                                <w:t>Understanding the current context in which the violence is occurring. This includes the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relationship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between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victim-survivor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person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using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violence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PuV</w:t>
                              </w:r>
                              <w:proofErr w:type="spellEnd"/>
                              <w:r>
                                <w:rPr>
                                  <w:color w:val="FFFFFF"/>
                                </w:rPr>
                                <w:t>),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relevant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PuV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factors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on the risk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 the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victim-survivor.</w:t>
                              </w:r>
                            </w:p>
                            <w:p w14:paraId="781E08A5" w14:textId="77777777" w:rsidR="00C34DA2" w:rsidRDefault="00C34DA2">
                              <w:pPr>
                                <w:pStyle w:val="BodyText"/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477"/>
                                </w:tabs>
                                <w:kinsoku w:val="0"/>
                                <w:overflowPunct w:val="0"/>
                                <w:spacing w:before="178" w:line="175" w:lineRule="auto"/>
                                <w:ind w:right="165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General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risk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factors,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including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high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risk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factors: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Evidence-based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factors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relating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PuV’s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past</w:t>
                              </w:r>
                              <w:r>
                                <w:rPr>
                                  <w:color w:val="FFFFFF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behaviours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assess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understand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future risk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victim-survivor.</w:t>
                              </w:r>
                            </w:p>
                            <w:p w14:paraId="333E9D80" w14:textId="77777777" w:rsidR="00C34DA2" w:rsidRDefault="00C34DA2">
                              <w:pPr>
                                <w:pStyle w:val="BodyText"/>
                                <w:numPr>
                                  <w:ilvl w:val="0"/>
                                  <w:numId w:val="41"/>
                                </w:numPr>
                                <w:tabs>
                                  <w:tab w:val="left" w:pos="477"/>
                                </w:tabs>
                                <w:kinsoku w:val="0"/>
                                <w:overflowPunct w:val="0"/>
                                <w:spacing w:before="177" w:line="177" w:lineRule="auto"/>
                                <w:ind w:right="508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 xml:space="preserve">Population-specific risk factors (as relevant): </w:t>
                              </w:r>
                              <w:r>
                                <w:rPr>
                                  <w:color w:val="FFFFFF"/>
                                </w:rPr>
                                <w:t>Specific risk factors that can apply to certain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population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groups.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These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asked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deemed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relevant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based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person’s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demographic</w:t>
                              </w:r>
                              <w:r>
                                <w:rPr>
                                  <w:color w:val="FFFFFF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information in Part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018"/>
                            <a:ext cx="1950" cy="3802"/>
                          </a:xfrm>
                          <a:prstGeom prst="rect">
                            <a:avLst/>
                          </a:prstGeom>
                          <a:solidFill>
                            <a:srgbClr val="E4D4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76793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34" w:line="175" w:lineRule="auto"/>
                                <w:ind w:left="79" w:right="187"/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z w:val="20"/>
                                  <w:szCs w:val="20"/>
                                </w:rPr>
                                <w:t>Part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z w:val="20"/>
                                  <w:szCs w:val="20"/>
                                </w:rPr>
                                <w:t>2: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z w:val="20"/>
                                  <w:szCs w:val="20"/>
                                </w:rPr>
                                <w:t>Assessment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z w:val="20"/>
                                  <w:szCs w:val="20"/>
                                </w:rPr>
                                <w:t>of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z w:val="20"/>
                                  <w:szCs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144" y="7113"/>
                            <a:ext cx="7902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B93A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151" w:line="180" w:lineRule="auto"/>
                                <w:ind w:left="83" w:right="551"/>
                                <w:jc w:val="both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 xml:space="preserve">Part 1 considers information relating to the victim-survivor. 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>This includes demographic information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determine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there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population-specific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risk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factors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may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play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should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explored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 the risk</w:t>
                              </w:r>
                              <w:r>
                                <w:rPr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assessment.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113"/>
                            <a:ext cx="1950" cy="846"/>
                          </a:xfrm>
                          <a:prstGeom prst="rect">
                            <a:avLst/>
                          </a:prstGeom>
                          <a:solidFill>
                            <a:srgbClr val="D1C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7A730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64" w:line="175" w:lineRule="auto"/>
                                <w:ind w:left="79" w:right="104"/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pacing w:val="-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z w:val="20"/>
                                  <w:szCs w:val="20"/>
                                </w:rPr>
                                <w:t>Part 1: Victim-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pacing w:val="-1"/>
                                  <w:sz w:val="20"/>
                                  <w:szCs w:val="20"/>
                                </w:rPr>
                                <w:t>survivor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pacing w:val="-1"/>
                                  <w:sz w:val="20"/>
                                  <w:szCs w:val="2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75EF1" id="Group 63" o:spid="_x0000_s1026" style="position:absolute;margin-left:56.65pt;margin-top:348.65pt;width:517.45pt;height:297.65pt;z-index:251654144;mso-position-horizontal-relative:page;mso-position-vertical-relative:page" coordorigin="1133,6973" coordsize="10349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" o:allowincell="f">
                <v:shape id="Freeform 64" o:spid="_x0000_s1027" style="position:absolute;left:3113;top:7112;width:7932;height:876;visibility:visible;mso-wrap-style:square;v-text-anchor:top" coordsize="793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" path="m7931,l,,,875r7931,l7931,xe" fillcolor="#524fa1" stroked="f">
                  <v:path arrowok="t" o:connecttype="custom" o:connectlocs="7931,0;0,0;0,875;7931,875;7931,0" o:connectangles="0,0,0,0,0"/>
                </v:shape>
                <v:shape id="Freeform 65" o:spid="_x0000_s1028" style="position:absolute;left:3113;top:7988;width:7932;height:3862;visibility:visible;mso-wrap-style:square;v-text-anchor:top" coordsize="7932,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" path="m7931,l,,,3861r7931,l7931,xe" fillcolor="#9e509f" stroked="f">
                  <v:path arrowok="t" o:connecttype="custom" o:connectlocs="7931,0;0,0;0,3861;7931,3861;7931,0" o:connectangles="0,0,0,0,0"/>
                </v:shape>
                <v:shape id="Freeform 66" o:spid="_x0000_s1029" style="position:absolute;left:3113;top:11849;width:7932;height:1076;visibility:visible;mso-wrap-style:square;v-text-anchor:top" coordsize="7932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" path="m7931,l,,,1075r7931,l7931,xe" fillcolor="#d06dab" stroked="f">
                  <v:path arrowok="t" o:connecttype="custom" o:connectlocs="7931,0;0,0;0,1075;7931,1075;7931,0" o:connectangles="0,0,0,0,0"/>
                </v:shape>
                <v:shape id="Freeform 67" o:spid="_x0000_s1030" style="position:absolute;left:3113;top:7112;width:1;height:846;visibility:visible;mso-wrap-style:square;v-text-anchor:top" coordsize="1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" path="m,845l,e" filled="f" strokecolor="white" strokeweight="3pt">
                  <v:path arrowok="t" o:connecttype="custom" o:connectlocs="0,845;0,0" o:connectangles="0,0"/>
                </v:shape>
                <v:shape id="Freeform 68" o:spid="_x0000_s1031" style="position:absolute;left:1133;top:7958;width:9912;height:60;visibility:visible;mso-wrap-style:square;v-text-anchor:top" coordsize="991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" path="m9911,l1980,,,,,60r1980,l9911,60r,-60xe" stroked="f">
                  <v:path arrowok="t" o:connecttype="custom" o:connectlocs="9911,0;1980,0;0,0;0,60;1980,60;9911,60;9911,0" o:connectangles="0,0,0,0,0,0,0"/>
                </v:shape>
                <v:shape id="Freeform 69" o:spid="_x0000_s1032" style="position:absolute;left:3113;top:8018;width:1;height:3802;visibility:visible;mso-wrap-style:square;v-text-anchor:top" coordsize="1,3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" path="m,3801l,e" filled="f" strokecolor="white" strokeweight="3pt">
                  <v:path arrowok="t" o:connecttype="custom" o:connectlocs="0,3801;0,0" o:connectangles="0,0"/>
                </v:shape>
                <v:shape id="Freeform 70" o:spid="_x0000_s1033" style="position:absolute;left:3113;top:11879;width:1;height:1046;visibility:visible;mso-wrap-style:square;v-text-anchor:top" coordsize="1,1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" path="m,1045l,e" filled="f" strokecolor="white" strokeweight="3pt">
                  <v:path arrowok="t" o:connecttype="custom" o:connectlocs="0,1045;0,0" o:connectangles="0,0"/>
                </v:shape>
                <v:shape id="Freeform 71" o:spid="_x0000_s1034" style="position:absolute;left:1133;top:11819;width:9912;height:60;visibility:visible;mso-wrap-style:square;v-text-anchor:top" coordsize="991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" path="m9911,l1980,,,,,60r1980,l9911,60r,-60xe" stroked="f">
                  <v:path arrowok="t" o:connecttype="custom" o:connectlocs="9911,0;1980,0;0,0;0,60;1980,60;9911,60;9911,0" o:connectangles="0,0,0,0,0,0,0"/>
                </v:shape>
                <v:group id="Group 72" o:spid="_x0000_s1035" style="position:absolute;left:10888;top:6973;width:595;height:5357" coordorigin="10888,6973" coordsize="595,5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73" o:spid="_x0000_s1036" style="position:absolute;left:10888;top:6973;width:595;height:5357;visibility:visible;mso-wrap-style:square;v-text-anchor:top" coordsize="595,5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" path="m594,5059l297,4762,,5059r297,297l594,5059xe" stroked="f">
                    <v:path arrowok="t" o:connecttype="custom" o:connectlocs="594,5059;297,4762;0,5059;297,5356;594,5059" o:connectangles="0,0,0,0,0"/>
                  </v:shape>
                  <v:shape id="Freeform 74" o:spid="_x0000_s1037" style="position:absolute;left:10888;top:6973;width:595;height:5357;visibility:visible;mso-wrap-style:square;v-text-anchor:top" coordsize="595,5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" path="m594,1182l297,885,,1182r297,297l594,1182xe" stroked="f">
                    <v:path arrowok="t" o:connecttype="custom" o:connectlocs="594,1182;297,885;0,1182;297,1479;594,1182" o:connectangles="0,0,0,0,0"/>
                  </v:shape>
                  <v:shape id="Freeform 75" o:spid="_x0000_s1038" style="position:absolute;left:10888;top:6973;width:595;height:5357;visibility:visible;mso-wrap-style:square;v-text-anchor:top" coordsize="595,5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" path="m594,297l297,,,297,297,594,594,297xe" stroked="f">
                    <v:path arrowok="t" o:connecttype="custom" o:connectlocs="594,297;297,0;0,297;297,594;594,297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39" type="#_x0000_t202" style="position:absolute;left:3144;top:11880;width:7902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20A16723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121" w:line="180" w:lineRule="auto"/>
                          <w:ind w:left="83" w:right="31"/>
                          <w:rPr>
                            <w:color w:val="FFFFFF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>Part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>3 enables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>you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>to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>make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>an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>overall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>assessment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>of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 xml:space="preserve">risk. </w:t>
                        </w:r>
                        <w:r>
                          <w:rPr>
                            <w:color w:val="FFFFFF"/>
                            <w:spacing w:val="-3"/>
                          </w:rPr>
                          <w:t>In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</w:rPr>
                          <w:t>arriving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</w:rPr>
                          <w:t>at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</w:rPr>
                          <w:t>the</w:t>
                        </w:r>
                        <w:r>
                          <w:rPr>
                            <w:color w:va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</w:rPr>
                          <w:t>assessment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</w:rPr>
                          <w:t>outcome, you</w:t>
                        </w:r>
                        <w:r>
                          <w:rPr>
                            <w:color w:val="FFFFFF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should consider all aspects of Part 2 and your own professional judgment. There are three risk levels: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imminent risk, high risk and at risk. A guide for each level is set out in Part 3. The outcome of this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assessment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informs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both safety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planning, and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further referrals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which may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be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required.</w:t>
                        </w:r>
                      </w:p>
                    </w:txbxContent>
                  </v:textbox>
                </v:shape>
                <v:shape id="Text Box 77" o:spid="_x0000_s1040" type="#_x0000_t202" style="position:absolute;left:1134;top:11880;width:1950;height:1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" fillcolor="#f1ddec" stroked="f">
                  <v:textbox inset="0,0,0,0">
                    <w:txbxContent>
                      <w:p w14:paraId="3EE4A8F6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34" w:line="175" w:lineRule="auto"/>
                          <w:ind w:left="79" w:right="194"/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pacing w:val="-1"/>
                            <w:sz w:val="20"/>
                            <w:szCs w:val="20"/>
                          </w:rPr>
                          <w:t>Part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pacing w:val="-1"/>
                            <w:sz w:val="20"/>
                            <w:szCs w:val="20"/>
                          </w:rPr>
                          <w:t>3: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z w:val="20"/>
                            <w:szCs w:val="20"/>
                          </w:rPr>
                          <w:t>Assessment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z w:val="20"/>
                            <w:szCs w:val="20"/>
                          </w:rPr>
                          <w:t>outcome</w:t>
                        </w:r>
                      </w:p>
                    </w:txbxContent>
                  </v:textbox>
                </v:shape>
                <v:shape id="Text Box 78" o:spid="_x0000_s1041" type="#_x0000_t202" style="position:absolute;left:3144;top:8018;width:7902;height:3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6409C684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70" w:line="234" w:lineRule="exact"/>
                          <w:ind w:left="83"/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Part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2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seeks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to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support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you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to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assess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>the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>risk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5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>to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>the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>victim-survivor.</w:t>
                        </w:r>
                      </w:p>
                      <w:p w14:paraId="6611920A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line="234" w:lineRule="exact"/>
                          <w:ind w:left="83"/>
                          <w:rPr>
                            <w:color w:val="FFFFFF"/>
                            <w:spacing w:val="-4"/>
                          </w:rPr>
                        </w:pPr>
                        <w:r>
                          <w:rPr>
                            <w:color w:val="FFFFFF"/>
                            <w:spacing w:val="-5"/>
                          </w:rPr>
                          <w:t>There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</w:rPr>
                          <w:t>are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</w:rPr>
                          <w:t>four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5"/>
                          </w:rPr>
                          <w:t>core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</w:rPr>
                          <w:t>components</w:t>
                        </w:r>
                        <w:r>
                          <w:rPr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</w:rPr>
                          <w:t>to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4"/>
                          </w:rPr>
                          <w:t>this:</w:t>
                        </w:r>
                      </w:p>
                      <w:p w14:paraId="4B1C6C8A" w14:textId="77777777" w:rsidR="00C34DA2" w:rsidRDefault="00C34DA2">
                        <w:pPr>
                          <w:pStyle w:val="BodyText"/>
                          <w:numPr>
                            <w:ilvl w:val="0"/>
                            <w:numId w:val="41"/>
                          </w:numPr>
                          <w:tabs>
                            <w:tab w:val="left" w:pos="477"/>
                          </w:tabs>
                          <w:kinsoku w:val="0"/>
                          <w:overflowPunct w:val="0"/>
                          <w:spacing w:before="178" w:line="177" w:lineRule="auto"/>
                          <w:ind w:right="237"/>
                          <w:rPr>
                            <w:color w:val="FFFFFF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 xml:space="preserve">Victim-survivor’s assessment: </w:t>
                        </w:r>
                        <w:r>
                          <w:rPr>
                            <w:color w:val="FFFFFF"/>
                          </w:rPr>
                          <w:t>The victim-survivor’s assessment of risk is a highly relevant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consideration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determining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risk.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one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several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considerations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accurately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determine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severity</w:t>
                        </w:r>
                        <w:r>
                          <w:rPr>
                            <w:color w:val="FFFFFF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 violence, and overall risk. This section seeks to understand their perception of risk and their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violence.</w:t>
                        </w:r>
                      </w:p>
                      <w:p w14:paraId="1C7CBAFC" w14:textId="77777777" w:rsidR="00C34DA2" w:rsidRDefault="00C34DA2">
                        <w:pPr>
                          <w:pStyle w:val="BodyText"/>
                          <w:numPr>
                            <w:ilvl w:val="0"/>
                            <w:numId w:val="41"/>
                          </w:numPr>
                          <w:tabs>
                            <w:tab w:val="left" w:pos="477"/>
                          </w:tabs>
                          <w:kinsoku w:val="0"/>
                          <w:overflowPunct w:val="0"/>
                          <w:spacing w:before="177" w:line="177" w:lineRule="auto"/>
                          <w:ind w:right="303"/>
                          <w:rPr>
                            <w:color w:val="FFFFFF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 xml:space="preserve">Context: </w:t>
                        </w:r>
                        <w:r>
                          <w:rPr>
                            <w:color w:val="FFFFFF"/>
                          </w:rPr>
                          <w:t>Understanding the current context in which the violence is occurring. This includes the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relationship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between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victim-survivor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person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using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violence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(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PuV</w:t>
                        </w:r>
                        <w:proofErr w:type="spellEnd"/>
                        <w:r>
                          <w:rPr>
                            <w:color w:val="FFFFFF"/>
                          </w:rPr>
                          <w:t>),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any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relevant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PuV</w:t>
                        </w:r>
                        <w:proofErr w:type="spellEnd"/>
                        <w:r>
                          <w:rPr>
                            <w:color w:val="FFFFFF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factors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that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may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impact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on the risk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 the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victim-survivor.</w:t>
                        </w:r>
                      </w:p>
                      <w:p w14:paraId="781E08A5" w14:textId="77777777" w:rsidR="00C34DA2" w:rsidRDefault="00C34DA2">
                        <w:pPr>
                          <w:pStyle w:val="BodyText"/>
                          <w:numPr>
                            <w:ilvl w:val="0"/>
                            <w:numId w:val="41"/>
                          </w:numPr>
                          <w:tabs>
                            <w:tab w:val="left" w:pos="477"/>
                          </w:tabs>
                          <w:kinsoku w:val="0"/>
                          <w:overflowPunct w:val="0"/>
                          <w:spacing w:before="178" w:line="175" w:lineRule="auto"/>
                          <w:ind w:right="165"/>
                          <w:rPr>
                            <w:color w:val="FFFFFF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General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risk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factors,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including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high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risk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factors: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Evidence-based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factors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relating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PuV’s</w:t>
                        </w:r>
                        <w:proofErr w:type="spellEnd"/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past</w:t>
                        </w:r>
                        <w:r>
                          <w:rPr>
                            <w:color w:val="FFFFFF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behaviours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assess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understand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future risk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victim-survivor.</w:t>
                        </w:r>
                      </w:p>
                      <w:p w14:paraId="333E9D80" w14:textId="77777777" w:rsidR="00C34DA2" w:rsidRDefault="00C34DA2">
                        <w:pPr>
                          <w:pStyle w:val="BodyText"/>
                          <w:numPr>
                            <w:ilvl w:val="0"/>
                            <w:numId w:val="41"/>
                          </w:numPr>
                          <w:tabs>
                            <w:tab w:val="left" w:pos="477"/>
                          </w:tabs>
                          <w:kinsoku w:val="0"/>
                          <w:overflowPunct w:val="0"/>
                          <w:spacing w:before="177" w:line="177" w:lineRule="auto"/>
                          <w:ind w:right="508"/>
                          <w:rPr>
                            <w:color w:val="FFFFFF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 xml:space="preserve">Population-specific risk factors (as relevant): </w:t>
                        </w:r>
                        <w:r>
                          <w:rPr>
                            <w:color w:val="FFFFFF"/>
                          </w:rPr>
                          <w:t>Specific risk factors that can apply to certain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population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groups.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These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can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be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asked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deemed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relevant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based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on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person’s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demographic</w:t>
                        </w:r>
                        <w:r>
                          <w:rPr>
                            <w:color w:val="FFFFFF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information in Part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1.</w:t>
                        </w:r>
                      </w:p>
                    </w:txbxContent>
                  </v:textbox>
                </v:shape>
                <v:shape id="Text Box 79" o:spid="_x0000_s1042" type="#_x0000_t202" style="position:absolute;left:1134;top:8018;width:1950;height:3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" fillcolor="#e4d4e8" stroked="f">
                  <v:textbox inset="0,0,0,0">
                    <w:txbxContent>
                      <w:p w14:paraId="4D476793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34" w:line="175" w:lineRule="auto"/>
                          <w:ind w:left="79" w:right="187"/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z w:val="20"/>
                            <w:szCs w:val="20"/>
                          </w:rPr>
                          <w:t>Part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z w:val="20"/>
                            <w:szCs w:val="20"/>
                          </w:rPr>
                          <w:t>2: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z w:val="20"/>
                            <w:szCs w:val="20"/>
                          </w:rPr>
                          <w:t>Assessment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z w:val="20"/>
                            <w:szCs w:val="20"/>
                          </w:rPr>
                          <w:t>of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z w:val="20"/>
                            <w:szCs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80" o:spid="_x0000_s1043" type="#_x0000_t202" style="position:absolute;left:3144;top:7113;width:7902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612BB93A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151" w:line="180" w:lineRule="auto"/>
                          <w:ind w:left="83" w:right="551"/>
                          <w:jc w:val="both"/>
                          <w:rPr>
                            <w:color w:val="FFFFFF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 xml:space="preserve">Part 1 considers information relating to the victim-survivor. </w:t>
                        </w:r>
                        <w:r>
                          <w:rPr>
                            <w:color w:val="FFFFFF"/>
                            <w:spacing w:val="-3"/>
                          </w:rPr>
                          <w:t>This includes demographic information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determine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whether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there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are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any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population-specific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risk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factors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that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may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at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play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should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be</w:t>
                        </w:r>
                        <w:r>
                          <w:rPr>
                            <w:color w:val="FFFFFF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explored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 the risk</w:t>
                        </w:r>
                        <w:r>
                          <w:rPr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assessment.</w:t>
                        </w:r>
                      </w:p>
                    </w:txbxContent>
                  </v:textbox>
                </v:shape>
                <v:shape id="Text Box 81" o:spid="_x0000_s1044" type="#_x0000_t202" style="position:absolute;left:1134;top:7113;width:1950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" fillcolor="#d1cfe8" stroked="f">
                  <v:textbox inset="0,0,0,0">
                    <w:txbxContent>
                      <w:p w14:paraId="4347A730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64" w:line="175" w:lineRule="auto"/>
                          <w:ind w:left="79" w:right="104"/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pacing w:val="-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z w:val="20"/>
                            <w:szCs w:val="20"/>
                          </w:rPr>
                          <w:t>Part 1: Victim-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pacing w:val="-1"/>
                            <w:sz w:val="20"/>
                            <w:szCs w:val="20"/>
                          </w:rPr>
                          <w:t>survivor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pacing w:val="-1"/>
                            <w:sz w:val="20"/>
                            <w:szCs w:val="20"/>
                          </w:rPr>
                          <w:t>information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95E16BA" w14:textId="77777777" w:rsidR="00C34DA2" w:rsidRDefault="00C34DA2">
      <w:pPr>
        <w:pStyle w:val="BodyText"/>
        <w:tabs>
          <w:tab w:val="left" w:pos="1133"/>
        </w:tabs>
        <w:kinsoku w:val="0"/>
        <w:overflowPunct w:val="0"/>
        <w:spacing w:before="90"/>
        <w:rPr>
          <w:rFonts w:ascii="MetaPro-Medi" w:hAnsi="MetaPro-Medi" w:cs="MetaPro-Medi"/>
          <w:color w:val="FFFFFF"/>
          <w:sz w:val="48"/>
          <w:szCs w:val="48"/>
        </w:rPr>
      </w:pPr>
      <w:r>
        <w:rPr>
          <w:rFonts w:ascii="MetaPro-Medi" w:hAnsi="MetaPro-Medi" w:cs="MetaPro-Medi"/>
          <w:color w:val="FFFFFF"/>
          <w:sz w:val="48"/>
          <w:szCs w:val="48"/>
          <w:shd w:val="clear" w:color="auto" w:fill="9E509F"/>
        </w:rPr>
        <w:t xml:space="preserve"> </w:t>
      </w:r>
      <w:r>
        <w:rPr>
          <w:rFonts w:ascii="MetaPro-Medi" w:hAnsi="MetaPro-Medi" w:cs="MetaPro-Medi"/>
          <w:color w:val="FFFFFF"/>
          <w:sz w:val="48"/>
          <w:szCs w:val="48"/>
          <w:shd w:val="clear" w:color="auto" w:fill="9E509F"/>
        </w:rPr>
        <w:tab/>
        <w:t>Level</w:t>
      </w:r>
      <w:r>
        <w:rPr>
          <w:rFonts w:ascii="MetaPro-Medi" w:hAnsi="MetaPro-Medi" w:cs="MetaPro-Medi"/>
          <w:color w:val="FFFFFF"/>
          <w:spacing w:val="-8"/>
          <w:sz w:val="48"/>
          <w:szCs w:val="48"/>
          <w:shd w:val="clear" w:color="auto" w:fill="9E509F"/>
        </w:rPr>
        <w:t xml:space="preserve"> </w:t>
      </w:r>
      <w:r>
        <w:rPr>
          <w:rFonts w:ascii="MetaPro-Medi" w:hAnsi="MetaPro-Medi" w:cs="MetaPro-Medi"/>
          <w:color w:val="FFFFFF"/>
          <w:sz w:val="48"/>
          <w:szCs w:val="48"/>
          <w:shd w:val="clear" w:color="auto" w:fill="9E509F"/>
        </w:rPr>
        <w:t>2</w:t>
      </w:r>
      <w:r>
        <w:rPr>
          <w:rFonts w:ascii="MetaPro-Medi" w:hAnsi="MetaPro-Medi" w:cs="MetaPro-Medi"/>
          <w:color w:val="FFFFFF"/>
          <w:spacing w:val="-12"/>
          <w:sz w:val="48"/>
          <w:szCs w:val="48"/>
          <w:shd w:val="clear" w:color="auto" w:fill="9E509F"/>
        </w:rPr>
        <w:t xml:space="preserve"> </w:t>
      </w:r>
    </w:p>
    <w:p w14:paraId="299AC9B2" w14:textId="77777777" w:rsidR="00C34DA2" w:rsidRPr="009C26E1" w:rsidRDefault="00C34DA2">
      <w:pPr>
        <w:pStyle w:val="BodyText"/>
        <w:kinsoku w:val="0"/>
        <w:overflowPunct w:val="0"/>
        <w:spacing w:before="292" w:line="175" w:lineRule="auto"/>
        <w:ind w:left="1133" w:right="683"/>
        <w:rPr>
          <w:rFonts w:asciiTheme="minorHAnsi" w:hAnsiTheme="minorHAnsi" w:cs="Calibri"/>
          <w:b/>
          <w:bCs/>
          <w:color w:val="524FA1"/>
          <w:sz w:val="48"/>
          <w:szCs w:val="48"/>
        </w:rPr>
      </w:pPr>
      <w:r w:rsidRPr="009C26E1">
        <w:rPr>
          <w:rFonts w:asciiTheme="minorHAnsi" w:hAnsiTheme="minorHAnsi" w:cs="Calibri"/>
          <w:b/>
          <w:bCs/>
          <w:color w:val="524FA1"/>
          <w:sz w:val="48"/>
          <w:szCs w:val="48"/>
        </w:rPr>
        <w:t>Domestic</w:t>
      </w:r>
      <w:r w:rsidRPr="009C26E1">
        <w:rPr>
          <w:rFonts w:asciiTheme="minorHAnsi" w:hAnsiTheme="minorHAnsi" w:cs="Calibri"/>
          <w:b/>
          <w:bCs/>
          <w:color w:val="524FA1"/>
          <w:spacing w:val="-18"/>
          <w:sz w:val="48"/>
          <w:szCs w:val="48"/>
        </w:rPr>
        <w:t xml:space="preserve"> </w:t>
      </w:r>
      <w:r w:rsidRPr="009C26E1">
        <w:rPr>
          <w:rFonts w:asciiTheme="minorHAnsi" w:hAnsiTheme="minorHAnsi" w:cs="Calibri"/>
          <w:b/>
          <w:bCs/>
          <w:color w:val="524FA1"/>
          <w:sz w:val="48"/>
          <w:szCs w:val="48"/>
        </w:rPr>
        <w:t>and</w:t>
      </w:r>
      <w:r w:rsidRPr="009C26E1">
        <w:rPr>
          <w:rFonts w:asciiTheme="minorHAnsi" w:hAnsiTheme="minorHAnsi" w:cs="Calibri"/>
          <w:b/>
          <w:bCs/>
          <w:color w:val="524FA1"/>
          <w:spacing w:val="-18"/>
          <w:sz w:val="48"/>
          <w:szCs w:val="48"/>
        </w:rPr>
        <w:t xml:space="preserve"> </w:t>
      </w:r>
      <w:r w:rsidRPr="009C26E1">
        <w:rPr>
          <w:rFonts w:asciiTheme="minorHAnsi" w:hAnsiTheme="minorHAnsi" w:cs="Calibri"/>
          <w:b/>
          <w:bCs/>
          <w:color w:val="524FA1"/>
          <w:sz w:val="48"/>
          <w:szCs w:val="48"/>
        </w:rPr>
        <w:t>family</w:t>
      </w:r>
      <w:r w:rsidRPr="009C26E1">
        <w:rPr>
          <w:rFonts w:asciiTheme="minorHAnsi" w:hAnsiTheme="minorHAnsi" w:cs="Calibri"/>
          <w:b/>
          <w:bCs/>
          <w:color w:val="524FA1"/>
          <w:spacing w:val="-23"/>
          <w:sz w:val="48"/>
          <w:szCs w:val="48"/>
        </w:rPr>
        <w:t xml:space="preserve"> </w:t>
      </w:r>
      <w:r w:rsidRPr="009C26E1">
        <w:rPr>
          <w:rFonts w:asciiTheme="minorHAnsi" w:hAnsiTheme="minorHAnsi" w:cs="Calibri"/>
          <w:b/>
          <w:bCs/>
          <w:color w:val="524FA1"/>
          <w:sz w:val="48"/>
          <w:szCs w:val="48"/>
        </w:rPr>
        <w:t>violence</w:t>
      </w:r>
      <w:r w:rsidRPr="009C26E1">
        <w:rPr>
          <w:rFonts w:asciiTheme="minorHAnsi" w:hAnsiTheme="minorHAnsi" w:cs="Calibri"/>
          <w:b/>
          <w:bCs/>
          <w:color w:val="524FA1"/>
          <w:spacing w:val="-13"/>
          <w:sz w:val="48"/>
          <w:szCs w:val="48"/>
        </w:rPr>
        <w:t xml:space="preserve"> </w:t>
      </w:r>
      <w:r w:rsidRPr="009C26E1">
        <w:rPr>
          <w:rFonts w:asciiTheme="minorHAnsi" w:hAnsiTheme="minorHAnsi" w:cs="Calibri"/>
          <w:b/>
          <w:bCs/>
          <w:color w:val="524FA1"/>
          <w:sz w:val="48"/>
          <w:szCs w:val="48"/>
        </w:rPr>
        <w:t>risk</w:t>
      </w:r>
      <w:r w:rsidR="009C26E1">
        <w:rPr>
          <w:rFonts w:asciiTheme="minorHAnsi" w:hAnsiTheme="minorHAnsi" w:cs="Calibri"/>
          <w:b/>
          <w:bCs/>
          <w:color w:val="524FA1"/>
          <w:sz w:val="48"/>
          <w:szCs w:val="48"/>
        </w:rPr>
        <w:t xml:space="preserve"> </w:t>
      </w:r>
      <w:r w:rsidRPr="009C26E1">
        <w:rPr>
          <w:rFonts w:asciiTheme="minorHAnsi" w:hAnsiTheme="minorHAnsi" w:cs="Calibri"/>
          <w:b/>
          <w:bCs/>
          <w:color w:val="524FA1"/>
          <w:spacing w:val="-105"/>
          <w:sz w:val="48"/>
          <w:szCs w:val="48"/>
        </w:rPr>
        <w:t xml:space="preserve"> </w:t>
      </w:r>
      <w:r w:rsidR="009C26E1">
        <w:rPr>
          <w:rFonts w:asciiTheme="minorHAnsi" w:hAnsiTheme="minorHAnsi" w:cs="Calibri"/>
          <w:b/>
          <w:bCs/>
          <w:color w:val="524FA1"/>
          <w:spacing w:val="-105"/>
          <w:sz w:val="48"/>
          <w:szCs w:val="48"/>
        </w:rPr>
        <w:t xml:space="preserve"> </w:t>
      </w:r>
      <w:r w:rsidRPr="009C26E1">
        <w:rPr>
          <w:rFonts w:asciiTheme="minorHAnsi" w:hAnsiTheme="minorHAnsi" w:cs="Calibri"/>
          <w:b/>
          <w:bCs/>
          <w:color w:val="524FA1"/>
          <w:sz w:val="48"/>
          <w:szCs w:val="48"/>
        </w:rPr>
        <w:t>assessment</w:t>
      </w:r>
      <w:r w:rsidRPr="009C26E1">
        <w:rPr>
          <w:rFonts w:asciiTheme="minorHAnsi" w:hAnsiTheme="minorHAnsi" w:cs="Calibri"/>
          <w:b/>
          <w:bCs/>
          <w:color w:val="524FA1"/>
          <w:spacing w:val="-6"/>
          <w:sz w:val="48"/>
          <w:szCs w:val="48"/>
        </w:rPr>
        <w:t xml:space="preserve"> </w:t>
      </w:r>
      <w:r w:rsidRPr="009C26E1">
        <w:rPr>
          <w:rFonts w:asciiTheme="minorHAnsi" w:hAnsiTheme="minorHAnsi" w:cs="Calibri"/>
          <w:b/>
          <w:bCs/>
          <w:color w:val="524FA1"/>
          <w:sz w:val="48"/>
          <w:szCs w:val="48"/>
        </w:rPr>
        <w:t>tool</w:t>
      </w:r>
    </w:p>
    <w:p w14:paraId="32386956" w14:textId="77777777" w:rsidR="00C34DA2" w:rsidRDefault="00C34DA2">
      <w:pPr>
        <w:pStyle w:val="Heading2"/>
        <w:kinsoku w:val="0"/>
        <w:overflowPunct w:val="0"/>
        <w:spacing w:before="113"/>
        <w:rPr>
          <w:color w:val="D2232A"/>
        </w:rPr>
      </w:pPr>
      <w:r>
        <w:rPr>
          <w:color w:val="D2232A"/>
        </w:rPr>
        <w:t>CONFIDENTIAL: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Domestic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and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family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violence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information</w:t>
      </w:r>
    </w:p>
    <w:p w14:paraId="392DE082" w14:textId="77777777" w:rsidR="00C34DA2" w:rsidRDefault="00C34DA2">
      <w:pPr>
        <w:pStyle w:val="BodyText"/>
        <w:kinsoku w:val="0"/>
        <w:overflowPunct w:val="0"/>
        <w:spacing w:before="72" w:line="180" w:lineRule="auto"/>
        <w:ind w:left="1133" w:right="293"/>
      </w:pPr>
      <w:r>
        <w:t>This</w:t>
      </w:r>
      <w:r>
        <w:rPr>
          <w:spacing w:val="-5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family</w:t>
      </w:r>
      <w:r>
        <w:rPr>
          <w:spacing w:val="-7"/>
        </w:rPr>
        <w:t xml:space="preserve"> </w:t>
      </w:r>
      <w:r>
        <w:t>violence</w:t>
      </w:r>
      <w:r>
        <w:rPr>
          <w:spacing w:val="-2"/>
        </w:rPr>
        <w:t xml:space="preserve"> </w:t>
      </w:r>
      <w:r>
        <w:t>(</w:t>
      </w:r>
      <w:proofErr w:type="spellStart"/>
      <w:r>
        <w:t>DFV</w:t>
      </w:r>
      <w:proofErr w:type="spellEnd"/>
      <w:r>
        <w:t>)</w:t>
      </w:r>
      <w:r>
        <w:rPr>
          <w:spacing w:val="-2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violence</w:t>
      </w:r>
      <w:r>
        <w:rPr>
          <w:spacing w:val="-38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been identified</w:t>
      </w:r>
      <w:r>
        <w:rPr>
          <w:spacing w:val="-2"/>
        </w:rPr>
        <w:t xml:space="preserve"> </w:t>
      </w:r>
      <w:r>
        <w:t>(including through routine screening and</w:t>
      </w:r>
      <w:r>
        <w:rPr>
          <w:spacing w:val="-2"/>
        </w:rPr>
        <w:t xml:space="preserve"> </w:t>
      </w:r>
      <w:r>
        <w:t>the use of</w:t>
      </w:r>
      <w:r>
        <w:rPr>
          <w:spacing w:val="-2"/>
        </w:rPr>
        <w:t xml:space="preserve"> </w:t>
      </w:r>
      <w:r>
        <w:t>the Level</w:t>
      </w:r>
      <w:r>
        <w:rPr>
          <w:spacing w:val="-2"/>
        </w:rPr>
        <w:t xml:space="preserve"> </w:t>
      </w:r>
      <w:r>
        <w:t>1 tool).</w:t>
      </w:r>
    </w:p>
    <w:p w14:paraId="300AB405" w14:textId="77777777" w:rsidR="00C34DA2" w:rsidRDefault="00C34DA2">
      <w:pPr>
        <w:pStyle w:val="BodyText"/>
        <w:kinsoku w:val="0"/>
        <w:overflowPunct w:val="0"/>
        <w:spacing w:before="112" w:line="180" w:lineRule="auto"/>
        <w:ind w:left="1133" w:right="251"/>
      </w:pPr>
      <w:r>
        <w:t>The</w:t>
      </w:r>
      <w:r>
        <w:rPr>
          <w:spacing w:val="-4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enables</w:t>
      </w:r>
      <w:r>
        <w:rPr>
          <w:spacing w:val="-6"/>
        </w:rPr>
        <w:t xml:space="preserve"> </w:t>
      </w:r>
      <w:r>
        <w:t>professionals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posed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victim-survivor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DFV</w:t>
      </w:r>
      <w:proofErr w:type="spellEnd"/>
      <w:r>
        <w:t>.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planning</w:t>
      </w:r>
      <w:r>
        <w:rPr>
          <w:spacing w:val="-38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 undertaken to</w:t>
      </w:r>
      <w:r>
        <w:rPr>
          <w:spacing w:val="-1"/>
        </w:rPr>
        <w:t xml:space="preserve"> </w:t>
      </w:r>
      <w:r>
        <w:t>manage the identified</w:t>
      </w:r>
      <w:r>
        <w:rPr>
          <w:spacing w:val="-3"/>
        </w:rPr>
        <w:t xml:space="preserve"> </w:t>
      </w:r>
      <w:r>
        <w:t>risk, including making</w:t>
      </w:r>
      <w:r>
        <w:rPr>
          <w:spacing w:val="-1"/>
        </w:rPr>
        <w:t xml:space="preserve"> </w:t>
      </w:r>
      <w:r>
        <w:t>appropriate referrals.</w:t>
      </w:r>
    </w:p>
    <w:p w14:paraId="25A8E0A9" w14:textId="77777777" w:rsidR="00C34DA2" w:rsidRDefault="00C34DA2">
      <w:pPr>
        <w:pStyle w:val="BodyText"/>
        <w:kinsoku w:val="0"/>
        <w:overflowPunct w:val="0"/>
        <w:spacing w:before="112" w:line="180" w:lineRule="auto"/>
        <w:ind w:left="1133" w:right="571"/>
      </w:pP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undertaken,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vic</w:t>
      </w:r>
      <w:proofErr w:type="spellEnd"/>
      <w:r>
        <w:t>-</w:t>
      </w:r>
      <w:r>
        <w:rPr>
          <w:spacing w:val="-38"/>
        </w:rPr>
        <w:t xml:space="preserve"> </w:t>
      </w:r>
      <w:proofErr w:type="spellStart"/>
      <w:r>
        <w:t>tim</w:t>
      </w:r>
      <w:proofErr w:type="spellEnd"/>
      <w:r>
        <w:t>-survivor.</w:t>
      </w:r>
    </w:p>
    <w:p w14:paraId="5ABF79C0" w14:textId="77777777" w:rsidR="00C34DA2" w:rsidRDefault="00C34DA2">
      <w:pPr>
        <w:pStyle w:val="BodyText"/>
        <w:kinsoku w:val="0"/>
        <w:overflowPunct w:val="0"/>
        <w:spacing w:before="111" w:line="180" w:lineRule="auto"/>
        <w:ind w:left="1133" w:right="293"/>
      </w:pPr>
      <w:r>
        <w:t>Depending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multi-agency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(Level</w:t>
      </w:r>
      <w:r>
        <w:rPr>
          <w:spacing w:val="-4"/>
        </w:rPr>
        <w:t xml:space="preserve"> </w:t>
      </w:r>
      <w:r>
        <w:t>3),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High-Risk</w:t>
      </w:r>
      <w:r>
        <w:rPr>
          <w:spacing w:val="-38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there 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ongoing monitoring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regular check</w:t>
      </w:r>
      <w:r>
        <w:rPr>
          <w:spacing w:val="-7"/>
        </w:rPr>
        <w:t xml:space="preserve"> </w:t>
      </w:r>
      <w:r>
        <w:t>ins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plan with</w:t>
      </w:r>
      <w:r>
        <w:rPr>
          <w:spacing w:val="-1"/>
        </w:rPr>
        <w:t xml:space="preserve"> </w:t>
      </w:r>
      <w:r>
        <w:t>the Level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professional.</w:t>
      </w:r>
    </w:p>
    <w:p w14:paraId="7EAEAA17" w14:textId="77777777" w:rsidR="00C34DA2" w:rsidRDefault="00C34DA2">
      <w:pPr>
        <w:pStyle w:val="BodyText"/>
        <w:kinsoku w:val="0"/>
        <w:overflowPunct w:val="0"/>
        <w:spacing w:before="61"/>
        <w:ind w:left="1133"/>
      </w:pPr>
      <w:r>
        <w:t>The</w:t>
      </w:r>
      <w:r>
        <w:rPr>
          <w:spacing w:val="-1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into three</w:t>
      </w:r>
      <w:r>
        <w:rPr>
          <w:spacing w:val="-1"/>
        </w:rPr>
        <w:t xml:space="preserve"> </w:t>
      </w:r>
      <w:r>
        <w:t>parts.</w:t>
      </w:r>
    </w:p>
    <w:p w14:paraId="0DC0316A" w14:textId="77777777" w:rsidR="00C34DA2" w:rsidRDefault="00C34DA2">
      <w:pPr>
        <w:pStyle w:val="BodyText"/>
        <w:kinsoku w:val="0"/>
        <w:overflowPunct w:val="0"/>
        <w:spacing w:before="61"/>
        <w:ind w:left="1133"/>
        <w:sectPr w:rsidR="00C34DA2">
          <w:headerReference w:type="even" r:id="rId7"/>
          <w:headerReference w:type="default" r:id="rId8"/>
          <w:footerReference w:type="even" r:id="rId9"/>
          <w:footerReference w:type="default" r:id="rId10"/>
          <w:pgSz w:w="11910" w:h="16840"/>
          <w:pgMar w:top="1660" w:right="660" w:bottom="440" w:left="0" w:header="0" w:footer="249" w:gutter="0"/>
          <w:pgNumType w:start="20"/>
          <w:cols w:space="720"/>
          <w:noEndnote/>
        </w:sectPr>
      </w:pPr>
    </w:p>
    <w:p w14:paraId="21346921" w14:textId="77777777" w:rsidR="00C34DA2" w:rsidRDefault="00C34DA2">
      <w:pPr>
        <w:pStyle w:val="BodyText"/>
        <w:kinsoku w:val="0"/>
        <w:overflowPunct w:val="0"/>
        <w:spacing w:before="5"/>
        <w:rPr>
          <w:sz w:val="25"/>
          <w:szCs w:val="25"/>
        </w:rPr>
      </w:pPr>
    </w:p>
    <w:p w14:paraId="72B1E49C" w14:textId="77777777" w:rsidR="00C34DA2" w:rsidRDefault="00C34DA2">
      <w:pPr>
        <w:pStyle w:val="BodyText"/>
        <w:kinsoku w:val="0"/>
        <w:overflowPunct w:val="0"/>
        <w:spacing w:before="101"/>
        <w:ind w:left="850"/>
        <w:rPr>
          <w:rFonts w:ascii="MetaPro-Medi" w:hAnsi="MetaPro-Medi" w:cs="MetaPro-Medi"/>
          <w:color w:val="524FA1"/>
          <w:sz w:val="30"/>
          <w:szCs w:val="30"/>
        </w:rPr>
      </w:pPr>
      <w:r>
        <w:rPr>
          <w:rFonts w:ascii="MetaPro-Black" w:hAnsi="MetaPro-Black" w:cs="MetaPro-Black"/>
          <w:b/>
          <w:bCs/>
          <w:color w:val="524FA1"/>
          <w:sz w:val="30"/>
          <w:szCs w:val="30"/>
        </w:rPr>
        <w:t>Part</w:t>
      </w:r>
      <w:r>
        <w:rPr>
          <w:rFonts w:ascii="MetaPro-Black" w:hAnsi="MetaPro-Black" w:cs="MetaPro-Black"/>
          <w:b/>
          <w:bCs/>
          <w:color w:val="524FA1"/>
          <w:spacing w:val="-8"/>
          <w:sz w:val="30"/>
          <w:szCs w:val="30"/>
        </w:rPr>
        <w:t xml:space="preserve"> </w:t>
      </w:r>
      <w:r>
        <w:rPr>
          <w:rFonts w:ascii="MetaPro-Black" w:hAnsi="MetaPro-Black" w:cs="MetaPro-Black"/>
          <w:b/>
          <w:bCs/>
          <w:color w:val="524FA1"/>
          <w:sz w:val="30"/>
          <w:szCs w:val="30"/>
        </w:rPr>
        <w:t>1:</w:t>
      </w:r>
      <w:r>
        <w:rPr>
          <w:rFonts w:ascii="MetaPro-Black" w:hAnsi="MetaPro-Black" w:cs="MetaPro-Black"/>
          <w:b/>
          <w:bCs/>
          <w:color w:val="524FA1"/>
          <w:spacing w:val="-12"/>
          <w:sz w:val="30"/>
          <w:szCs w:val="30"/>
        </w:rPr>
        <w:t xml:space="preserve"> </w:t>
      </w:r>
      <w:r>
        <w:rPr>
          <w:rFonts w:ascii="MetaPro-Medi" w:hAnsi="MetaPro-Medi" w:cs="MetaPro-Medi"/>
          <w:color w:val="524FA1"/>
          <w:sz w:val="30"/>
          <w:szCs w:val="30"/>
        </w:rPr>
        <w:t>Victim-survivor</w:t>
      </w:r>
      <w:r>
        <w:rPr>
          <w:rFonts w:ascii="MetaPro-Medi" w:hAnsi="MetaPro-Medi" w:cs="MetaPro-Medi"/>
          <w:color w:val="524FA1"/>
          <w:spacing w:val="-5"/>
          <w:sz w:val="30"/>
          <w:szCs w:val="30"/>
        </w:rPr>
        <w:t xml:space="preserve"> </w:t>
      </w:r>
      <w:r>
        <w:rPr>
          <w:rFonts w:ascii="MetaPro-Medi" w:hAnsi="MetaPro-Medi" w:cs="MetaPro-Medi"/>
          <w:color w:val="524FA1"/>
          <w:sz w:val="30"/>
          <w:szCs w:val="30"/>
        </w:rPr>
        <w:t>information</w:t>
      </w:r>
    </w:p>
    <w:p w14:paraId="2D9C3BC5" w14:textId="77777777" w:rsidR="00C34DA2" w:rsidRDefault="00C34DA2">
      <w:pPr>
        <w:pStyle w:val="BodyText"/>
        <w:kinsoku w:val="0"/>
        <w:overflowPunct w:val="0"/>
        <w:spacing w:before="13"/>
        <w:rPr>
          <w:rFonts w:ascii="MetaPro-Medi" w:hAnsi="MetaPro-Medi" w:cs="MetaPro-Medi"/>
          <w:sz w:val="19"/>
          <w:szCs w:val="19"/>
        </w:rPr>
      </w:pPr>
    </w:p>
    <w:tbl>
      <w:tblPr>
        <w:tblW w:w="0" w:type="auto"/>
        <w:tblInd w:w="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1"/>
        <w:gridCol w:w="2389"/>
        <w:gridCol w:w="3258"/>
      </w:tblGrid>
      <w:tr w:rsidR="00C34DA2" w14:paraId="6CF45E8F" w14:textId="77777777">
        <w:trPr>
          <w:trHeight w:val="326"/>
        </w:trPr>
        <w:tc>
          <w:tcPr>
            <w:tcW w:w="9918" w:type="dxa"/>
            <w:gridSpan w:val="3"/>
            <w:tcBorders>
              <w:top w:val="none" w:sz="6" w:space="0" w:color="auto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524FA1"/>
          </w:tcPr>
          <w:p w14:paraId="5DADBB39" w14:textId="77777777" w:rsidR="00C34DA2" w:rsidRDefault="00C34DA2">
            <w:pPr>
              <w:pStyle w:val="TableParagraph"/>
              <w:kinsoku w:val="0"/>
              <w:overflowPunct w:val="0"/>
              <w:spacing w:line="285" w:lineRule="exact"/>
              <w:ind w:left="112"/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A.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Victim-survivor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contact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details</w:t>
            </w:r>
          </w:p>
        </w:tc>
      </w:tr>
      <w:tr w:rsidR="00C34DA2" w14:paraId="29712B17" w14:textId="77777777">
        <w:trPr>
          <w:trHeight w:val="383"/>
        </w:trPr>
        <w:tc>
          <w:tcPr>
            <w:tcW w:w="6660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75DC8084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(including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aliases):</w:t>
            </w:r>
          </w:p>
        </w:tc>
        <w:tc>
          <w:tcPr>
            <w:tcW w:w="32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273B4FCD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48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Phone:</w:t>
            </w:r>
          </w:p>
        </w:tc>
      </w:tr>
      <w:tr w:rsidR="00C34DA2" w14:paraId="48F6E7B4" w14:textId="77777777">
        <w:trPr>
          <w:trHeight w:val="862"/>
        </w:trPr>
        <w:tc>
          <w:tcPr>
            <w:tcW w:w="6660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758ECCFF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</w:t>
            </w:r>
          </w:p>
          <w:p w14:paraId="025B42F5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live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14:paraId="02246F46" w14:textId="77777777" w:rsidR="00C34DA2" w:rsidRDefault="00C34DA2">
            <w:pPr>
              <w:pStyle w:val="TableParagraph"/>
              <w:numPr>
                <w:ilvl w:val="0"/>
                <w:numId w:val="40"/>
              </w:numPr>
              <w:tabs>
                <w:tab w:val="left" w:pos="286"/>
              </w:tabs>
              <w:kinsoku w:val="0"/>
              <w:overflowPunct w:val="0"/>
              <w:spacing w:before="46" w:line="235" w:lineRule="exact"/>
              <w:ind w:hanging="2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</w:tc>
        <w:tc>
          <w:tcPr>
            <w:tcW w:w="325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4ACD81BC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48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Email:</w:t>
            </w:r>
          </w:p>
        </w:tc>
      </w:tr>
      <w:tr w:rsidR="00C34DA2" w14:paraId="7071C848" w14:textId="77777777">
        <w:trPr>
          <w:trHeight w:val="723"/>
        </w:trPr>
        <w:tc>
          <w:tcPr>
            <w:tcW w:w="4271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4323B17E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49"/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>Preferred</w:t>
            </w:r>
            <w:r>
              <w:rPr>
                <w:rFonts w:ascii="MetaPro-Bold" w:hAnsi="MetaPro-Bold" w:cs="MetaPro-Bold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>approach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>for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>contact</w:t>
            </w:r>
            <w:r>
              <w:rPr>
                <w:rFonts w:ascii="MetaPro-Bold" w:hAnsi="MetaPro-Bold" w:cs="MetaPro-Bold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>(e.g.,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>call,</w:t>
            </w:r>
            <w:r>
              <w:rPr>
                <w:rFonts w:ascii="MetaPro-Bold" w:hAnsi="MetaPro-Bold" w:cs="MetaPro-Bold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>SMS,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>email):</w:t>
            </w:r>
          </w:p>
        </w:tc>
        <w:tc>
          <w:tcPr>
            <w:tcW w:w="564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4B5D0517" w14:textId="77777777" w:rsidR="00C34DA2" w:rsidRDefault="00C34DA2">
            <w:pPr>
              <w:pStyle w:val="TableParagraph"/>
              <w:kinsoku w:val="0"/>
              <w:overflowPunct w:val="0"/>
              <w:spacing w:before="14"/>
              <w:ind w:left="49"/>
              <w:rPr>
                <w:rFonts w:ascii="Wingdings" w:hAnsi="Wingdings" w:cs="Wingdings"/>
                <w:sz w:val="22"/>
                <w:szCs w:val="22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Interpreter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required:</w:t>
            </w:r>
            <w:r>
              <w:rPr>
                <w:rFonts w:ascii="MetaPro-Bold" w:hAnsi="MetaPro-Bold" w:cs="MetaPro-Bold"/>
                <w:b/>
                <w:bCs/>
                <w:spacing w:val="3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2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</w:p>
          <w:p w14:paraId="4A9926C9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4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Language:</w:t>
            </w:r>
          </w:p>
        </w:tc>
      </w:tr>
      <w:tr w:rsidR="00C34DA2" w14:paraId="7857F79A" w14:textId="77777777">
        <w:trPr>
          <w:trHeight w:val="484"/>
        </w:trPr>
        <w:tc>
          <w:tcPr>
            <w:tcW w:w="9918" w:type="dxa"/>
            <w:gridSpan w:val="3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524FA1"/>
          </w:tcPr>
          <w:p w14:paraId="581D5523" w14:textId="77777777" w:rsidR="00C34DA2" w:rsidRDefault="00C34DA2">
            <w:pPr>
              <w:pStyle w:val="TableParagraph"/>
              <w:kinsoku w:val="0"/>
              <w:overflowPunct w:val="0"/>
              <w:spacing w:before="19" w:line="175" w:lineRule="auto"/>
              <w:ind w:left="472" w:right="124" w:hanging="360"/>
              <w:rPr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B.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Demographic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details: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This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section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captures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key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demographic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details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about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victim-survivor.</w:t>
            </w:r>
            <w:r>
              <w:rPr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This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important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both</w:t>
            </w:r>
            <w:r>
              <w:rPr>
                <w:color w:val="FFFFFF"/>
                <w:spacing w:val="-39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accurately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assess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risk</w:t>
            </w:r>
            <w:r>
              <w:rPr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(Part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2)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and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 ensure supports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are appropriate (Part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3).</w:t>
            </w:r>
          </w:p>
        </w:tc>
      </w:tr>
      <w:tr w:rsidR="00C34DA2" w14:paraId="35DB22F8" w14:textId="77777777">
        <w:trPr>
          <w:trHeight w:val="1516"/>
        </w:trPr>
        <w:tc>
          <w:tcPr>
            <w:tcW w:w="4271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61C2D19E" w14:textId="77777777" w:rsidR="00C34DA2" w:rsidRDefault="00C34DA2">
            <w:pPr>
              <w:pStyle w:val="TableParagraph"/>
              <w:kinsoku w:val="0"/>
              <w:overflowPunct w:val="0"/>
              <w:spacing w:before="13" w:line="280" w:lineRule="auto"/>
              <w:ind w:left="49" w:right="2557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Date of birth:</w:t>
            </w:r>
            <w:r>
              <w:rPr>
                <w:rFonts w:ascii="MetaPro-Bold" w:hAnsi="MetaPro-Bold" w:cs="MetaPro-Bold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Country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birth:</w:t>
            </w:r>
          </w:p>
        </w:tc>
        <w:tc>
          <w:tcPr>
            <w:tcW w:w="564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09F09236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4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Gender identity</w:t>
            </w:r>
          </w:p>
          <w:p w14:paraId="6D25E619" w14:textId="77777777" w:rsidR="00C34DA2" w:rsidRDefault="00C34DA2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Female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Male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Non-binary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61F94E08" w14:textId="77777777" w:rsidR="00C34DA2" w:rsidRDefault="00C34DA2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say</w:t>
            </w:r>
          </w:p>
          <w:p w14:paraId="343379F9" w14:textId="77777777" w:rsidR="00C34DA2" w:rsidRDefault="00C34DA2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  <w:tab w:val="left" w:pos="3006"/>
              </w:tabs>
              <w:kinsoku w:val="0"/>
              <w:overflowPunct w:val="0"/>
              <w:spacing w:before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self-describe: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C34DA2" w14:paraId="2AC7EDC1" w14:textId="77777777">
        <w:trPr>
          <w:trHeight w:val="2553"/>
        </w:trPr>
        <w:tc>
          <w:tcPr>
            <w:tcW w:w="4271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32D951F2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4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Aboriginal,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Torres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Strait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Islander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or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South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Sea</w:t>
            </w:r>
            <w:r>
              <w:rPr>
                <w:rFonts w:ascii="MetaPro-Bold" w:hAnsi="MetaPro-Bold" w:cs="MetaPro-Bold"/>
                <w:b/>
                <w:b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Islander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status</w:t>
            </w:r>
          </w:p>
          <w:p w14:paraId="56298030" w14:textId="77777777" w:rsidR="00C34DA2" w:rsidRDefault="00C34DA2">
            <w:pPr>
              <w:pStyle w:val="TableParagraph"/>
              <w:kinsoku w:val="0"/>
              <w:overflowPunct w:val="0"/>
              <w:spacing w:before="111" w:line="180" w:lineRule="auto"/>
              <w:ind w:left="49" w:right="3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 the victim-survivor identify as Aboriginal, Torres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Strait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Islander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and/or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Australian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South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Islander?</w:t>
            </w:r>
          </w:p>
          <w:p w14:paraId="11279206" w14:textId="77777777" w:rsidR="00C34DA2" w:rsidRDefault="00C34DA2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kinsoku w:val="0"/>
              <w:overflowPunct w:val="0"/>
              <w:spacing w:before="61"/>
              <w:ind w:hanging="2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3619A8D4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language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kinship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group(s):</w:t>
            </w:r>
          </w:p>
          <w:p w14:paraId="116E8CC8" w14:textId="77777777" w:rsidR="00C34DA2" w:rsidRDefault="00C34DA2">
            <w:pPr>
              <w:pStyle w:val="TableParagraph"/>
              <w:kinsoku w:val="0"/>
              <w:overflowPunct w:val="0"/>
              <w:spacing w:before="9"/>
              <w:rPr>
                <w:rFonts w:ascii="MetaPro-Medi" w:hAnsi="MetaPro-Medi" w:cs="MetaPro-Medi"/>
                <w:sz w:val="27"/>
                <w:szCs w:val="27"/>
              </w:rPr>
            </w:pPr>
          </w:p>
          <w:p w14:paraId="591B9E3C" w14:textId="77777777" w:rsidR="00C34DA2" w:rsidRDefault="00C34DA2">
            <w:pPr>
              <w:pStyle w:val="TableParagraph"/>
              <w:kinsoku w:val="0"/>
              <w:overflowPunct w:val="0"/>
              <w:spacing w:line="180" w:lineRule="auto"/>
              <w:ind w:left="49" w:right="318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[Refer to the Fact sheets material when engaging with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First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Nations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victim-survivors]</w:t>
            </w:r>
          </w:p>
        </w:tc>
        <w:tc>
          <w:tcPr>
            <w:tcW w:w="564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13924BE0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4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Sexual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orientation</w:t>
            </w:r>
          </w:p>
          <w:p w14:paraId="6E758F50" w14:textId="77777777" w:rsidR="00C34DA2" w:rsidRDefault="00C34DA2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Heterosexual/straight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Bisexual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Gay</w:t>
            </w:r>
          </w:p>
          <w:p w14:paraId="2F07E015" w14:textId="77777777" w:rsidR="00C34DA2" w:rsidRDefault="00C34DA2">
            <w:pPr>
              <w:pStyle w:val="TableParagraph"/>
              <w:numPr>
                <w:ilvl w:val="0"/>
                <w:numId w:val="37"/>
              </w:numPr>
              <w:tabs>
                <w:tab w:val="left" w:pos="328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Lesbian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Prefers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 say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5C2C4E62" w14:textId="77777777" w:rsidR="00C34DA2" w:rsidRDefault="00C34DA2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  <w:tab w:val="left" w:pos="2515"/>
              </w:tabs>
              <w:kinsoku w:val="0"/>
              <w:overflowPunct w:val="0"/>
              <w:spacing w:before="45"/>
              <w:ind w:left="286" w:hanging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self-describe: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C34DA2" w14:paraId="4AEC6918" w14:textId="77777777">
        <w:trPr>
          <w:trHeight w:val="2919"/>
        </w:trPr>
        <w:tc>
          <w:tcPr>
            <w:tcW w:w="4271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52F8CB05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4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Cultural</w:t>
            </w:r>
            <w:r>
              <w:rPr>
                <w:rFonts w:ascii="MetaPro-Bold" w:hAnsi="MetaPro-Bold" w:cs="MetaPro-Bold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and</w:t>
            </w:r>
            <w:r>
              <w:rPr>
                <w:rFonts w:ascii="MetaPro-Bold" w:hAnsi="MetaPro-Bold" w:cs="MetaPro-Bold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linguistically</w:t>
            </w:r>
            <w:r>
              <w:rPr>
                <w:rFonts w:ascii="MetaPro-Bold" w:hAnsi="MetaPro-Bold" w:cs="MetaPro-Bold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diverse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background</w:t>
            </w:r>
          </w:p>
          <w:p w14:paraId="2D916AB7" w14:textId="77777777" w:rsidR="00C34DA2" w:rsidRPr="009C26E1" w:rsidRDefault="00C34DA2">
            <w:pPr>
              <w:pStyle w:val="TableParagraph"/>
              <w:kinsoku w:val="0"/>
              <w:overflowPunct w:val="0"/>
              <w:spacing w:before="97" w:line="180" w:lineRule="auto"/>
              <w:ind w:left="49" w:right="145"/>
              <w:rPr>
                <w:rFonts w:ascii="Arial" w:hAnsi="Arial" w:cs="Arial"/>
                <w:sz w:val="18"/>
                <w:szCs w:val="18"/>
              </w:rPr>
            </w:pPr>
            <w:r w:rsidRPr="009C26E1">
              <w:rPr>
                <w:rFonts w:ascii="Arial" w:hAnsi="Arial" w:cs="Arial"/>
                <w:sz w:val="18"/>
                <w:szCs w:val="18"/>
              </w:rPr>
              <w:t>Does the victim-survivor come from a diverse cultural or</w:t>
            </w:r>
            <w:r w:rsidRPr="009C26E1">
              <w:rPr>
                <w:rFonts w:ascii="Arial" w:hAnsi="Arial" w:cs="Arial"/>
                <w:spacing w:val="-39"/>
                <w:sz w:val="18"/>
                <w:szCs w:val="18"/>
              </w:rPr>
              <w:t xml:space="preserve"> </w:t>
            </w:r>
            <w:r w:rsidRPr="009C26E1">
              <w:rPr>
                <w:rFonts w:ascii="Arial" w:hAnsi="Arial" w:cs="Arial"/>
                <w:sz w:val="18"/>
                <w:szCs w:val="18"/>
              </w:rPr>
              <w:t>religious</w:t>
            </w:r>
            <w:r w:rsidRPr="009C26E1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9C26E1">
              <w:rPr>
                <w:rFonts w:ascii="Arial" w:hAnsi="Arial" w:cs="Arial"/>
                <w:sz w:val="18"/>
                <w:szCs w:val="18"/>
              </w:rPr>
              <w:t>background?</w:t>
            </w:r>
          </w:p>
          <w:p w14:paraId="3EB7B789" w14:textId="77777777" w:rsidR="00C34DA2" w:rsidRDefault="00C34DA2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kinsoku w:val="0"/>
              <w:overflowPunct w:val="0"/>
              <w:spacing w:before="61"/>
              <w:ind w:hanging="2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2908E06E" w14:textId="77777777" w:rsidR="00C34DA2" w:rsidRPr="009C26E1" w:rsidRDefault="00C34DA2">
            <w:pPr>
              <w:pStyle w:val="TableParagraph"/>
              <w:kinsoku w:val="0"/>
              <w:overflowPunct w:val="0"/>
              <w:spacing w:before="96" w:line="180" w:lineRule="auto"/>
              <w:ind w:left="49" w:right="241"/>
              <w:rPr>
                <w:rFonts w:asciiTheme="majorHAnsi" w:hAnsiTheme="majorHAnsi" w:cs="Calibri Light"/>
                <w:i/>
                <w:iCs/>
                <w:sz w:val="18"/>
                <w:szCs w:val="18"/>
              </w:rPr>
            </w:pPr>
            <w:r w:rsidRPr="009C26E1">
              <w:rPr>
                <w:rFonts w:asciiTheme="majorHAnsi" w:hAnsiTheme="majorHAnsi" w:cs="Calibri Light"/>
                <w:i/>
                <w:iCs/>
                <w:sz w:val="18"/>
                <w:szCs w:val="18"/>
              </w:rPr>
              <w:t>If yes, further details e.g. faith group, language spoken,</w:t>
            </w:r>
            <w:r w:rsidRPr="009C26E1">
              <w:rPr>
                <w:rFonts w:asciiTheme="majorHAnsi" w:hAnsiTheme="majorHAnsi" w:cs="Calibri Light"/>
                <w:i/>
                <w:iCs/>
                <w:spacing w:val="-38"/>
                <w:sz w:val="18"/>
                <w:szCs w:val="18"/>
              </w:rPr>
              <w:t xml:space="preserve"> </w:t>
            </w:r>
            <w:r w:rsidRPr="009C26E1">
              <w:rPr>
                <w:rFonts w:asciiTheme="majorHAnsi" w:hAnsiTheme="majorHAnsi" w:cs="Calibri Light"/>
                <w:i/>
                <w:iCs/>
                <w:sz w:val="18"/>
                <w:szCs w:val="18"/>
              </w:rPr>
              <w:t>visa</w:t>
            </w:r>
            <w:r w:rsidRPr="009C26E1">
              <w:rPr>
                <w:rFonts w:asciiTheme="majorHAnsi" w:hAnsiTheme="majorHAnsi" w:cs="Calibri Light"/>
                <w:i/>
                <w:iCs/>
                <w:spacing w:val="-3"/>
                <w:sz w:val="18"/>
                <w:szCs w:val="18"/>
              </w:rPr>
              <w:t xml:space="preserve"> </w:t>
            </w:r>
            <w:r w:rsidRPr="009C26E1">
              <w:rPr>
                <w:rFonts w:asciiTheme="majorHAnsi" w:hAnsiTheme="majorHAnsi" w:cs="Calibri Light"/>
                <w:i/>
                <w:iCs/>
                <w:sz w:val="18"/>
                <w:szCs w:val="18"/>
              </w:rPr>
              <w:t>status</w:t>
            </w:r>
            <w:r w:rsidRPr="009C26E1">
              <w:rPr>
                <w:rFonts w:asciiTheme="majorHAnsi" w:hAnsiTheme="majorHAnsi" w:cs="Calibri Light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9C26E1">
              <w:rPr>
                <w:rFonts w:asciiTheme="majorHAnsi" w:hAnsiTheme="majorHAnsi" w:cs="Calibri Light"/>
                <w:i/>
                <w:iCs/>
                <w:sz w:val="18"/>
                <w:szCs w:val="18"/>
              </w:rPr>
              <w:t>if relevant</w:t>
            </w:r>
          </w:p>
        </w:tc>
        <w:tc>
          <w:tcPr>
            <w:tcW w:w="5647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5496B7BF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4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Disability</w:t>
            </w:r>
          </w:p>
          <w:p w14:paraId="351407C8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disability?</w:t>
            </w:r>
          </w:p>
          <w:p w14:paraId="5C7B64FD" w14:textId="77777777" w:rsidR="00C34DA2" w:rsidRDefault="00C34DA2">
            <w:pPr>
              <w:pStyle w:val="TableParagraph"/>
              <w:numPr>
                <w:ilvl w:val="0"/>
                <w:numId w:val="35"/>
              </w:numPr>
              <w:tabs>
                <w:tab w:val="left" w:pos="285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04DE15E1" w14:textId="77777777" w:rsidR="00C34DA2" w:rsidRDefault="00C34DA2">
            <w:pPr>
              <w:pStyle w:val="TableParagraph"/>
              <w:kinsoku w:val="0"/>
              <w:overflowPunct w:val="0"/>
              <w:spacing w:before="96" w:line="180" w:lineRule="auto"/>
              <w:ind w:left="49" w:right="494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If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yes,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further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details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e.g.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diagnosis,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NDIS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participant,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supports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in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place</w:t>
            </w:r>
            <w:r>
              <w:rPr>
                <w:rFonts w:ascii="MetaPro-LightIta" w:hAnsi="MetaPro-LightIta" w:cs="MetaPro-LightIta"/>
                <w:i/>
                <w:iCs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(face-to-face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or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other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support), frequency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of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support</w:t>
            </w:r>
          </w:p>
          <w:p w14:paraId="56FA15A7" w14:textId="77777777" w:rsidR="00C34DA2" w:rsidRDefault="00C34DA2">
            <w:pPr>
              <w:pStyle w:val="TableParagraph"/>
              <w:kinsoku w:val="0"/>
              <w:overflowPunct w:val="0"/>
              <w:spacing w:before="2"/>
              <w:rPr>
                <w:rFonts w:ascii="MetaPro-Medi" w:hAnsi="MetaPro-Medi" w:cs="MetaPro-Medi"/>
                <w:sz w:val="25"/>
                <w:szCs w:val="25"/>
              </w:rPr>
            </w:pPr>
          </w:p>
          <w:p w14:paraId="531D9B5B" w14:textId="77777777" w:rsidR="00C34DA2" w:rsidRDefault="00C34DA2">
            <w:pPr>
              <w:pStyle w:val="TableParagraph"/>
              <w:kinsoku w:val="0"/>
              <w:overflowPunct w:val="0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victim-survivor’s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carer?</w:t>
            </w:r>
          </w:p>
          <w:p w14:paraId="31DDDD48" w14:textId="77777777" w:rsidR="00C34DA2" w:rsidRDefault="00C34DA2">
            <w:pPr>
              <w:pStyle w:val="TableParagraph"/>
              <w:numPr>
                <w:ilvl w:val="0"/>
                <w:numId w:val="35"/>
              </w:numPr>
              <w:tabs>
                <w:tab w:val="left" w:pos="326"/>
              </w:tabs>
              <w:kinsoku w:val="0"/>
              <w:overflowPunct w:val="0"/>
              <w:spacing w:before="46"/>
              <w:ind w:left="325" w:hanging="27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formal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carer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 informal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carer</w:t>
            </w:r>
          </w:p>
          <w:p w14:paraId="277EEA3A" w14:textId="77777777" w:rsidR="00C34DA2" w:rsidRDefault="00C34DA2">
            <w:pPr>
              <w:pStyle w:val="TableParagraph"/>
              <w:numPr>
                <w:ilvl w:val="0"/>
                <w:numId w:val="35"/>
              </w:numPr>
              <w:tabs>
                <w:tab w:val="left" w:pos="328"/>
              </w:tabs>
              <w:kinsoku w:val="0"/>
              <w:overflowPunct w:val="0"/>
              <w:spacing w:before="45"/>
              <w:ind w:left="327" w:hanging="27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</w:tc>
      </w:tr>
      <w:tr w:rsidR="00C34DA2" w14:paraId="38BDE2B2" w14:textId="77777777">
        <w:trPr>
          <w:trHeight w:val="2194"/>
        </w:trPr>
        <w:tc>
          <w:tcPr>
            <w:tcW w:w="4271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6A889622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4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Mental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health</w:t>
            </w:r>
          </w:p>
          <w:p w14:paraId="14F47D15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mental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health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condition?</w:t>
            </w:r>
          </w:p>
          <w:p w14:paraId="026F433C" w14:textId="77777777" w:rsidR="00C34DA2" w:rsidRDefault="00C34DA2">
            <w:pPr>
              <w:pStyle w:val="TableParagraph"/>
              <w:numPr>
                <w:ilvl w:val="0"/>
                <w:numId w:val="34"/>
              </w:numPr>
              <w:tabs>
                <w:tab w:val="left" w:pos="327"/>
              </w:tabs>
              <w:kinsoku w:val="0"/>
              <w:overflowPunct w:val="0"/>
              <w:spacing w:before="46"/>
              <w:ind w:hanging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0172F58B" w14:textId="77777777" w:rsidR="00C34DA2" w:rsidRDefault="00C34DA2">
            <w:pPr>
              <w:pStyle w:val="TableParagraph"/>
              <w:kinsoku w:val="0"/>
              <w:overflowPunct w:val="0"/>
              <w:spacing w:before="96" w:line="180" w:lineRule="auto"/>
              <w:ind w:left="49" w:right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include further details e.g. diagnosis, whether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receiving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supports</w:t>
            </w:r>
          </w:p>
        </w:tc>
        <w:tc>
          <w:tcPr>
            <w:tcW w:w="238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32429770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4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Housing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status</w:t>
            </w:r>
          </w:p>
          <w:p w14:paraId="3FB8682B" w14:textId="77777777" w:rsidR="00C34DA2" w:rsidRDefault="00C34DA2">
            <w:pPr>
              <w:pStyle w:val="TableParagraph"/>
              <w:numPr>
                <w:ilvl w:val="0"/>
                <w:numId w:val="33"/>
              </w:numPr>
              <w:tabs>
                <w:tab w:val="left" w:pos="328"/>
              </w:tabs>
              <w:kinsoku w:val="0"/>
              <w:overflowPunct w:val="0"/>
              <w:spacing w:before="46"/>
              <w:ind w:left="3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rental</w:t>
            </w:r>
          </w:p>
          <w:p w14:paraId="20810111" w14:textId="77777777" w:rsidR="00C34DA2" w:rsidRDefault="00C34DA2">
            <w:pPr>
              <w:pStyle w:val="TableParagraph"/>
              <w:numPr>
                <w:ilvl w:val="0"/>
                <w:numId w:val="33"/>
              </w:numPr>
              <w:tabs>
                <w:tab w:val="left" w:pos="328"/>
              </w:tabs>
              <w:kinsoku w:val="0"/>
              <w:overflowPunct w:val="0"/>
              <w:spacing w:before="97" w:line="180" w:lineRule="auto"/>
              <w:ind w:right="508" w:hanging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Community or public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housing</w:t>
            </w:r>
          </w:p>
          <w:p w14:paraId="1012B741" w14:textId="77777777" w:rsidR="00C34DA2" w:rsidRDefault="00C34DA2">
            <w:pPr>
              <w:pStyle w:val="TableParagraph"/>
              <w:numPr>
                <w:ilvl w:val="0"/>
                <w:numId w:val="33"/>
              </w:numPr>
              <w:tabs>
                <w:tab w:val="left" w:pos="328"/>
              </w:tabs>
              <w:kinsoku w:val="0"/>
              <w:overflowPunct w:val="0"/>
              <w:spacing w:before="60"/>
              <w:ind w:left="3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Privately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owned</w:t>
            </w:r>
          </w:p>
          <w:p w14:paraId="390CF66E" w14:textId="77777777" w:rsidR="00C34DA2" w:rsidRDefault="00C34DA2">
            <w:pPr>
              <w:pStyle w:val="TableParagraph"/>
              <w:numPr>
                <w:ilvl w:val="0"/>
                <w:numId w:val="33"/>
              </w:numPr>
              <w:tabs>
                <w:tab w:val="left" w:pos="328"/>
              </w:tabs>
              <w:kinsoku w:val="0"/>
              <w:overflowPunct w:val="0"/>
              <w:spacing w:before="97" w:line="180" w:lineRule="auto"/>
              <w:ind w:right="447" w:hanging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Homeless or at risk of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homelessness</w:t>
            </w:r>
          </w:p>
        </w:tc>
        <w:tc>
          <w:tcPr>
            <w:tcW w:w="3258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4156AE2E" w14:textId="77777777" w:rsidR="00C34DA2" w:rsidRDefault="00C34DA2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kinsoku w:val="0"/>
              <w:overflowPunct w:val="0"/>
              <w:spacing w:before="47"/>
              <w:ind w:hanging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Transient</w:t>
            </w:r>
          </w:p>
          <w:p w14:paraId="3564FAD8" w14:textId="77777777" w:rsidR="00C34DA2" w:rsidRDefault="00C34DA2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kinsoku w:val="0"/>
              <w:overflowPunct w:val="0"/>
              <w:spacing w:before="46"/>
              <w:ind w:left="327" w:hanging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</w:p>
          <w:p w14:paraId="7DF80C07" w14:textId="77777777" w:rsidR="00C34DA2" w:rsidRDefault="00C34DA2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kinsoku w:val="0"/>
              <w:overflowPunct w:val="0"/>
              <w:spacing w:before="45"/>
              <w:ind w:left="327" w:hanging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2FF26766" w14:textId="77777777" w:rsidR="00C34DA2" w:rsidRDefault="00C34DA2">
            <w:pPr>
              <w:pStyle w:val="TableParagraph"/>
              <w:kinsoku w:val="0"/>
              <w:overflowPunct w:val="0"/>
              <w:spacing w:before="8"/>
              <w:rPr>
                <w:rFonts w:ascii="MetaPro-Medi" w:hAnsi="MetaPro-Medi" w:cs="MetaPro-Medi"/>
                <w:sz w:val="16"/>
                <w:szCs w:val="16"/>
              </w:rPr>
            </w:pPr>
          </w:p>
          <w:p w14:paraId="01757B77" w14:textId="77777777" w:rsidR="00C34DA2" w:rsidRDefault="00C34DA2">
            <w:pPr>
              <w:pStyle w:val="TableParagraph"/>
              <w:kinsoku w:val="0"/>
              <w:overflowPunct w:val="0"/>
              <w:ind w:left="48"/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>Is</w:t>
            </w:r>
            <w:r>
              <w:rPr>
                <w:rFonts w:ascii="MetaPro-Bold" w:hAnsi="MetaPro-Bold" w:cs="MetaPro-Bold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>PuV</w:t>
            </w:r>
            <w:proofErr w:type="spellEnd"/>
            <w:r>
              <w:rPr>
                <w:rFonts w:ascii="MetaPro-Bold" w:hAnsi="MetaPro-Bold" w:cs="MetaPro-Bold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>also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>on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>lease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>or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>mortgage?</w:t>
            </w:r>
          </w:p>
          <w:p w14:paraId="130E3BAE" w14:textId="77777777" w:rsidR="00C34DA2" w:rsidRDefault="00C34DA2">
            <w:pPr>
              <w:pStyle w:val="TableParagraph"/>
              <w:numPr>
                <w:ilvl w:val="0"/>
                <w:numId w:val="32"/>
              </w:numPr>
              <w:tabs>
                <w:tab w:val="left" w:pos="326"/>
              </w:tabs>
              <w:kinsoku w:val="0"/>
              <w:overflowPunct w:val="0"/>
              <w:spacing w:before="45" w:line="234" w:lineRule="exact"/>
              <w:ind w:left="325" w:hanging="2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>
              <w:rPr>
                <w:spacing w:val="38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27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24144593" w14:textId="77777777" w:rsidR="00C34DA2" w:rsidRDefault="00C34DA2">
            <w:pPr>
              <w:pStyle w:val="TableParagraph"/>
              <w:numPr>
                <w:ilvl w:val="0"/>
                <w:numId w:val="32"/>
              </w:numPr>
              <w:tabs>
                <w:tab w:val="left" w:pos="286"/>
              </w:tabs>
              <w:kinsoku w:val="0"/>
              <w:overflowPunct w:val="0"/>
              <w:spacing w:line="234" w:lineRule="exact"/>
              <w:ind w:left="286" w:hanging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Unknown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25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N/A</w:t>
            </w:r>
          </w:p>
        </w:tc>
      </w:tr>
    </w:tbl>
    <w:p w14:paraId="67AE9107" w14:textId="77777777" w:rsidR="00C34DA2" w:rsidRDefault="00C34DA2">
      <w:pPr>
        <w:rPr>
          <w:rFonts w:ascii="MetaPro-Medi" w:hAnsi="MetaPro-Medi" w:cs="MetaPro-Medi"/>
          <w:sz w:val="19"/>
          <w:szCs w:val="19"/>
        </w:rPr>
        <w:sectPr w:rsidR="00C34DA2">
          <w:pgSz w:w="11910" w:h="16840"/>
          <w:pgMar w:top="1660" w:right="660" w:bottom="460" w:left="0" w:header="0" w:footer="264" w:gutter="0"/>
          <w:cols w:space="720"/>
          <w:noEndnote/>
        </w:sectPr>
      </w:pPr>
    </w:p>
    <w:p w14:paraId="2EFEB148" w14:textId="77777777" w:rsidR="00C34DA2" w:rsidRDefault="00C34DA2">
      <w:pPr>
        <w:pStyle w:val="BodyText"/>
        <w:kinsoku w:val="0"/>
        <w:overflowPunct w:val="0"/>
        <w:rPr>
          <w:rFonts w:ascii="MetaPro-Medi" w:hAnsi="MetaPro-Medi" w:cs="MetaPro-Medi"/>
          <w:sz w:val="20"/>
          <w:szCs w:val="20"/>
        </w:rPr>
      </w:pPr>
    </w:p>
    <w:p w14:paraId="7BE3D4AB" w14:textId="77777777" w:rsidR="00C34DA2" w:rsidRDefault="00C34DA2">
      <w:pPr>
        <w:pStyle w:val="BodyText"/>
        <w:kinsoku w:val="0"/>
        <w:overflowPunct w:val="0"/>
        <w:spacing w:before="13"/>
        <w:rPr>
          <w:rFonts w:ascii="MetaPro-Medi" w:hAnsi="MetaPro-Medi" w:cs="MetaPro-Medi"/>
          <w:sz w:val="19"/>
          <w:szCs w:val="19"/>
        </w:rPr>
      </w:pPr>
    </w:p>
    <w:tbl>
      <w:tblPr>
        <w:tblW w:w="0" w:type="auto"/>
        <w:tblInd w:w="1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6"/>
      </w:tblGrid>
      <w:tr w:rsidR="00C34DA2" w14:paraId="07F6F457" w14:textId="77777777">
        <w:trPr>
          <w:trHeight w:val="1255"/>
        </w:trPr>
        <w:tc>
          <w:tcPr>
            <w:tcW w:w="9916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6E62A931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80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Health:</w:t>
            </w:r>
          </w:p>
          <w:p w14:paraId="5A01AD6B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show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signs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physical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injuries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health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conditions?</w:t>
            </w:r>
          </w:p>
          <w:p w14:paraId="0D66BC03" w14:textId="77777777" w:rsidR="00C34DA2" w:rsidRDefault="00C34DA2">
            <w:pPr>
              <w:pStyle w:val="TableParagraph"/>
              <w:numPr>
                <w:ilvl w:val="0"/>
                <w:numId w:val="31"/>
              </w:numPr>
              <w:tabs>
                <w:tab w:val="left" w:pos="357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39478646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further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e.g.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implications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safety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planning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needs</w:t>
            </w:r>
          </w:p>
        </w:tc>
      </w:tr>
      <w:tr w:rsidR="00C34DA2" w14:paraId="54897107" w14:textId="77777777">
        <w:trPr>
          <w:trHeight w:val="1255"/>
        </w:trPr>
        <w:tc>
          <w:tcPr>
            <w:tcW w:w="9916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280856F8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80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Regionality:</w:t>
            </w:r>
          </w:p>
          <w:p w14:paraId="62FD25C2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live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regional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remote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community?</w:t>
            </w:r>
          </w:p>
          <w:p w14:paraId="249E7020" w14:textId="77777777" w:rsidR="00C34DA2" w:rsidRDefault="00C34DA2">
            <w:pPr>
              <w:pStyle w:val="TableParagraph"/>
              <w:numPr>
                <w:ilvl w:val="0"/>
                <w:numId w:val="30"/>
              </w:numPr>
              <w:tabs>
                <w:tab w:val="left" w:pos="357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26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6D403DA2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80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further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e.g.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name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of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community,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implications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for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safety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planning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access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supports</w:t>
            </w:r>
          </w:p>
        </w:tc>
      </w:tr>
      <w:tr w:rsidR="00C34DA2" w14:paraId="0AD16E83" w14:textId="77777777">
        <w:trPr>
          <w:trHeight w:val="1375"/>
        </w:trPr>
        <w:tc>
          <w:tcPr>
            <w:tcW w:w="99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37C1F914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80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Other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factors:</w:t>
            </w:r>
          </w:p>
          <w:p w14:paraId="277D3E72" w14:textId="77777777" w:rsidR="00C34DA2" w:rsidRDefault="00C34DA2">
            <w:pPr>
              <w:pStyle w:val="TableParagraph"/>
              <w:kinsoku w:val="0"/>
              <w:overflowPunct w:val="0"/>
              <w:spacing w:before="97" w:line="180" w:lineRule="auto"/>
              <w:ind w:left="80" w:right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impacting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victim-survivor’s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ability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access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supports?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(e.g.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religious,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family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community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factors,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age, any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 sources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trauma)</w:t>
            </w:r>
          </w:p>
        </w:tc>
      </w:tr>
      <w:tr w:rsidR="00C34DA2" w14:paraId="2B5B3A55" w14:textId="77777777">
        <w:trPr>
          <w:trHeight w:val="3781"/>
        </w:trPr>
        <w:tc>
          <w:tcPr>
            <w:tcW w:w="991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1F895BED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80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Children:</w:t>
            </w:r>
          </w:p>
          <w:p w14:paraId="73985FBF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children,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including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children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care?</w:t>
            </w:r>
          </w:p>
          <w:p w14:paraId="379E1B9F" w14:textId="77777777" w:rsidR="00C34DA2" w:rsidRDefault="00C34DA2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479678B4" w14:textId="77777777" w:rsidR="00C34DA2" w:rsidRDefault="00C34DA2">
            <w:pPr>
              <w:pStyle w:val="TableParagraph"/>
              <w:kinsoku w:val="0"/>
              <w:overflowPunct w:val="0"/>
              <w:spacing w:before="45" w:line="280" w:lineRule="auto"/>
              <w:ind w:left="80" w:right="11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further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(e.g.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name,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age/cognitive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relationship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gender,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school,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disability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needs):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What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their relationship to the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z w:val="18"/>
                <w:szCs w:val="18"/>
              </w:rPr>
              <w:t>?:</w:t>
            </w:r>
          </w:p>
          <w:p w14:paraId="72A17857" w14:textId="77777777" w:rsidR="00C34DA2" w:rsidRDefault="00C34DA2">
            <w:pPr>
              <w:pStyle w:val="TableParagraph"/>
              <w:kinsoku w:val="0"/>
              <w:overflowPunct w:val="0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children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live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with?:</w:t>
            </w:r>
          </w:p>
          <w:p w14:paraId="37929179" w14:textId="77777777" w:rsidR="00C34DA2" w:rsidRDefault="00C34DA2">
            <w:pPr>
              <w:pStyle w:val="TableParagraph"/>
              <w:kinsoku w:val="0"/>
              <w:overflowPunct w:val="0"/>
              <w:spacing w:before="97" w:line="180" w:lineRule="auto"/>
              <w:ind w:left="80" w:right="3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parenting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plan,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Family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Law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Court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order,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arrangement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place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regarding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child?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(including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ar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rangements</w:t>
            </w:r>
            <w:proofErr w:type="spellEnd"/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between the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victim-survivor)</w:t>
            </w:r>
          </w:p>
          <w:p w14:paraId="0CE3B024" w14:textId="77777777" w:rsidR="00C34DA2" w:rsidRDefault="00C34DA2">
            <w:pPr>
              <w:pStyle w:val="TableParagraph"/>
              <w:numPr>
                <w:ilvl w:val="0"/>
                <w:numId w:val="29"/>
              </w:numPr>
              <w:tabs>
                <w:tab w:val="left" w:pos="316"/>
              </w:tabs>
              <w:kinsoku w:val="0"/>
              <w:overflowPunct w:val="0"/>
              <w:spacing w:before="6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pacing w:val="4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15E91F1C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further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(relating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living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arrangements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orders):</w:t>
            </w:r>
          </w:p>
        </w:tc>
      </w:tr>
      <w:tr w:rsidR="00C34DA2" w14:paraId="39E2A6B2" w14:textId="77777777">
        <w:trPr>
          <w:trHeight w:val="540"/>
        </w:trPr>
        <w:tc>
          <w:tcPr>
            <w:tcW w:w="9916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" w:space="0" w:color="000000"/>
            </w:tcBorders>
            <w:shd w:val="clear" w:color="auto" w:fill="524FA1"/>
          </w:tcPr>
          <w:p w14:paraId="65D99B74" w14:textId="77777777" w:rsidR="00C34DA2" w:rsidRDefault="00C34DA2">
            <w:pPr>
              <w:pStyle w:val="TableParagraph"/>
              <w:kinsoku w:val="0"/>
              <w:overflowPunct w:val="0"/>
              <w:spacing w:line="214" w:lineRule="exact"/>
              <w:ind w:left="107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Queensland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Child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Protection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Guide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(CPG)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tool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should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be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completed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for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any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children:</w:t>
            </w:r>
          </w:p>
          <w:p w14:paraId="682DA367" w14:textId="77777777" w:rsidR="00C34DA2" w:rsidRDefault="00CD643A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</w:pPr>
            <w:hyperlink r:id="rId11" w:history="1">
              <w:r w:rsidR="00C34DA2">
                <w:rPr>
                  <w:rFonts w:ascii="MetaPro-LightIta" w:hAnsi="MetaPro-LightIta" w:cs="MetaPro-LightIta"/>
                  <w:i/>
                  <w:iCs/>
                  <w:color w:val="FFFFFF"/>
                  <w:sz w:val="18"/>
                  <w:szCs w:val="18"/>
                  <w:u w:val="single"/>
                </w:rPr>
                <w:t>https://secure.communities.qld.gov.au/cpguide/engine.asp</w:t>
              </w:r>
            </w:hyperlink>
            <w:r w:rsidR="00C34DA2"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  <w:u w:val="single"/>
              </w:rPr>
              <w:t xml:space="preserve">x </w:t>
            </w:r>
            <w:r w:rsidR="00C34DA2">
              <w:rPr>
                <w:rFonts w:ascii="MetaPro-LightIta" w:hAnsi="MetaPro-LightIta" w:cs="MetaPro-LightIta"/>
                <w:i/>
                <w:iCs/>
                <w:color w:val="FFFFFF"/>
                <w:spacing w:val="-2"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4721D34E" w14:textId="77777777" w:rsidR="00C34DA2" w:rsidRDefault="00C34DA2">
      <w:pPr>
        <w:rPr>
          <w:rFonts w:ascii="MetaPro-Medi" w:hAnsi="MetaPro-Medi" w:cs="MetaPro-Medi"/>
          <w:sz w:val="19"/>
          <w:szCs w:val="19"/>
        </w:rPr>
        <w:sectPr w:rsidR="00C34DA2">
          <w:pgSz w:w="11910" w:h="16840"/>
          <w:pgMar w:top="1660" w:right="660" w:bottom="440" w:left="0" w:header="0" w:footer="249" w:gutter="0"/>
          <w:cols w:space="720"/>
          <w:noEndnote/>
        </w:sectPr>
      </w:pPr>
    </w:p>
    <w:p w14:paraId="77B42C9A" w14:textId="77777777" w:rsidR="00C34DA2" w:rsidRDefault="00C34DA2">
      <w:pPr>
        <w:pStyle w:val="BodyText"/>
        <w:kinsoku w:val="0"/>
        <w:overflowPunct w:val="0"/>
        <w:spacing w:before="5"/>
        <w:rPr>
          <w:rFonts w:ascii="MetaPro-Medi" w:hAnsi="MetaPro-Medi" w:cs="MetaPro-Medi"/>
          <w:sz w:val="24"/>
          <w:szCs w:val="24"/>
        </w:rPr>
      </w:pPr>
    </w:p>
    <w:p w14:paraId="562004E8" w14:textId="77777777" w:rsidR="00C34DA2" w:rsidRDefault="00C34DA2">
      <w:pPr>
        <w:pStyle w:val="BodyText"/>
        <w:kinsoku w:val="0"/>
        <w:overflowPunct w:val="0"/>
        <w:spacing w:before="100"/>
        <w:ind w:left="830"/>
        <w:rPr>
          <w:rFonts w:ascii="MetaPro-Medi" w:hAnsi="MetaPro-Medi" w:cs="MetaPro-Medi"/>
          <w:color w:val="9E509F"/>
          <w:sz w:val="30"/>
          <w:szCs w:val="30"/>
        </w:rPr>
      </w:pPr>
      <w:r>
        <w:rPr>
          <w:rFonts w:ascii="MetaPro-Black" w:hAnsi="MetaPro-Black" w:cs="MetaPro-Black"/>
          <w:b/>
          <w:bCs/>
          <w:color w:val="9E509F"/>
          <w:sz w:val="30"/>
          <w:szCs w:val="30"/>
        </w:rPr>
        <w:t>Part</w:t>
      </w:r>
      <w:r>
        <w:rPr>
          <w:rFonts w:ascii="MetaPro-Black" w:hAnsi="MetaPro-Black" w:cs="MetaPro-Black"/>
          <w:b/>
          <w:bCs/>
          <w:color w:val="9E509F"/>
          <w:spacing w:val="-7"/>
          <w:sz w:val="30"/>
          <w:szCs w:val="30"/>
        </w:rPr>
        <w:t xml:space="preserve"> </w:t>
      </w:r>
      <w:r>
        <w:rPr>
          <w:rFonts w:ascii="MetaPro-Black" w:hAnsi="MetaPro-Black" w:cs="MetaPro-Black"/>
          <w:b/>
          <w:bCs/>
          <w:color w:val="9E509F"/>
          <w:sz w:val="30"/>
          <w:szCs w:val="30"/>
        </w:rPr>
        <w:t>2:</w:t>
      </w:r>
      <w:r>
        <w:rPr>
          <w:rFonts w:ascii="MetaPro-Black" w:hAnsi="MetaPro-Black" w:cs="MetaPro-Black"/>
          <w:b/>
          <w:bCs/>
          <w:color w:val="9E509F"/>
          <w:spacing w:val="-4"/>
          <w:sz w:val="30"/>
          <w:szCs w:val="30"/>
        </w:rPr>
        <w:t xml:space="preserve"> </w:t>
      </w:r>
      <w:r>
        <w:rPr>
          <w:rFonts w:ascii="MetaPro-Medi" w:hAnsi="MetaPro-Medi" w:cs="MetaPro-Medi"/>
          <w:color w:val="9E509F"/>
          <w:sz w:val="30"/>
          <w:szCs w:val="30"/>
        </w:rPr>
        <w:t>Assessment</w:t>
      </w:r>
      <w:r>
        <w:rPr>
          <w:rFonts w:ascii="MetaPro-Medi" w:hAnsi="MetaPro-Medi" w:cs="MetaPro-Medi"/>
          <w:color w:val="9E509F"/>
          <w:spacing w:val="-6"/>
          <w:sz w:val="30"/>
          <w:szCs w:val="30"/>
        </w:rPr>
        <w:t xml:space="preserve"> </w:t>
      </w:r>
      <w:r>
        <w:rPr>
          <w:rFonts w:ascii="MetaPro-Medi" w:hAnsi="MetaPro-Medi" w:cs="MetaPro-Medi"/>
          <w:color w:val="9E509F"/>
          <w:sz w:val="30"/>
          <w:szCs w:val="30"/>
        </w:rPr>
        <w:t>of</w:t>
      </w:r>
      <w:r>
        <w:rPr>
          <w:rFonts w:ascii="MetaPro-Medi" w:hAnsi="MetaPro-Medi" w:cs="MetaPro-Medi"/>
          <w:color w:val="9E509F"/>
          <w:spacing w:val="-6"/>
          <w:sz w:val="30"/>
          <w:szCs w:val="30"/>
        </w:rPr>
        <w:t xml:space="preserve"> </w:t>
      </w:r>
      <w:r>
        <w:rPr>
          <w:rFonts w:ascii="MetaPro-Medi" w:hAnsi="MetaPro-Medi" w:cs="MetaPro-Medi"/>
          <w:color w:val="9E509F"/>
          <w:sz w:val="30"/>
          <w:szCs w:val="30"/>
        </w:rPr>
        <w:t>risk</w:t>
      </w:r>
    </w:p>
    <w:p w14:paraId="256926F4" w14:textId="77777777" w:rsidR="00C34DA2" w:rsidRDefault="00C34DA2">
      <w:pPr>
        <w:pStyle w:val="BodyText"/>
        <w:kinsoku w:val="0"/>
        <w:overflowPunct w:val="0"/>
        <w:spacing w:before="13" w:after="1"/>
        <w:rPr>
          <w:rFonts w:ascii="MetaPro-Medi" w:hAnsi="MetaPro-Medi" w:cs="MetaPro-Medi"/>
          <w:sz w:val="19"/>
          <w:szCs w:val="19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0"/>
        <w:gridCol w:w="4009"/>
      </w:tblGrid>
      <w:tr w:rsidR="00C34DA2" w14:paraId="284CA7D2" w14:textId="77777777">
        <w:trPr>
          <w:trHeight w:val="566"/>
        </w:trPr>
        <w:tc>
          <w:tcPr>
            <w:tcW w:w="9579" w:type="dxa"/>
            <w:gridSpan w:val="2"/>
            <w:tcBorders>
              <w:top w:val="none" w:sz="6" w:space="0" w:color="auto"/>
              <w:left w:val="none" w:sz="6" w:space="0" w:color="auto"/>
              <w:bottom w:val="single" w:sz="24" w:space="0" w:color="FFFFFF"/>
              <w:right w:val="single" w:sz="2" w:space="0" w:color="000000"/>
            </w:tcBorders>
            <w:shd w:val="clear" w:color="auto" w:fill="9E509F"/>
          </w:tcPr>
          <w:p w14:paraId="4E081CFB" w14:textId="77777777" w:rsidR="00C34DA2" w:rsidRDefault="00C34DA2">
            <w:pPr>
              <w:pStyle w:val="TableParagraph"/>
              <w:kinsoku w:val="0"/>
              <w:overflowPunct w:val="0"/>
              <w:spacing w:before="99" w:line="175" w:lineRule="auto"/>
              <w:ind w:left="533" w:right="586" w:hanging="360"/>
              <w:rPr>
                <w:rFonts w:ascii="MetaPro-Norm" w:hAnsi="MetaPro-Norm" w:cs="MetaPro-Norm"/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A.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Summary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victim-survivor’s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assessment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risk: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This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section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summarises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key</w:t>
            </w:r>
            <w:r>
              <w:rPr>
                <w:rFonts w:ascii="MetaPro-Norm" w:hAnsi="MetaPro-Norm" w:cs="MetaPro-Norm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details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of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the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victim-survivor’s</w:t>
            </w:r>
            <w:r>
              <w:rPr>
                <w:rFonts w:ascii="MetaPro-Norm" w:hAnsi="MetaPro-Norm" w:cs="MetaPro-Norm"/>
                <w:color w:val="FFFFFF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self-assessment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of</w:t>
            </w:r>
            <w:r>
              <w:rPr>
                <w:rFonts w:ascii="MetaPro-Norm" w:hAnsi="MetaPro-Norm" w:cs="MetaPro-Norm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their level</w:t>
            </w:r>
            <w:r>
              <w:rPr>
                <w:rFonts w:ascii="MetaPro-Norm" w:hAnsi="MetaPro-Norm" w:cs="MetaPro-Norm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of</w:t>
            </w:r>
            <w:r>
              <w:rPr>
                <w:rFonts w:ascii="MetaPro-Norm" w:hAnsi="MetaPro-Norm" w:cs="MetaPro-Norm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risk.</w:t>
            </w:r>
          </w:p>
        </w:tc>
      </w:tr>
      <w:tr w:rsidR="00C34DA2" w14:paraId="7872A835" w14:textId="77777777">
        <w:trPr>
          <w:trHeight w:val="1529"/>
        </w:trPr>
        <w:tc>
          <w:tcPr>
            <w:tcW w:w="9579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FCEE69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>Victim-survivor’s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>account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>relationship(s)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(Dot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point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names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of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PuV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(s),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relationship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victim-survivor,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behaviours,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key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events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 xml:space="preserve"> where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relevant,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timeframes)</w:t>
            </w:r>
          </w:p>
          <w:p w14:paraId="5F707396" w14:textId="77777777" w:rsidR="00C34DA2" w:rsidRDefault="00C34DA2">
            <w:pPr>
              <w:pStyle w:val="TableParagraph"/>
              <w:kinsoku w:val="0"/>
              <w:overflowPunct w:val="0"/>
              <w:spacing w:before="111" w:line="180" w:lineRule="auto"/>
              <w:ind w:left="113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As a prompt, ask the victim-survivor Why are they scared? What has made them feel unsafe? To help identify patterns of coercive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behaviour,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it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may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be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helpful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ask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victim-survivor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describe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what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their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life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was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like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prior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meeting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PuV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compare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that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 xml:space="preserve"> what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it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is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like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now.</w:t>
            </w:r>
          </w:p>
          <w:p w14:paraId="780F27B1" w14:textId="77777777" w:rsidR="00C34DA2" w:rsidRDefault="00C34DA2">
            <w:pPr>
              <w:pStyle w:val="TableParagraph"/>
              <w:kinsoku w:val="0"/>
              <w:overflowPunct w:val="0"/>
              <w:spacing w:before="60"/>
              <w:ind w:left="113"/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>Where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possible,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victim-survivor’s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account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should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be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used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inform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your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response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risk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factors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>below.</w:t>
            </w:r>
          </w:p>
        </w:tc>
      </w:tr>
      <w:tr w:rsidR="00C34DA2" w14:paraId="5FAC885A" w14:textId="77777777">
        <w:trPr>
          <w:trHeight w:val="963"/>
        </w:trPr>
        <w:tc>
          <w:tcPr>
            <w:tcW w:w="557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61AC03A5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Victim-survivor’s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perception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level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risk:</w:t>
            </w:r>
          </w:p>
          <w:p w14:paraId="1F14BDAA" w14:textId="77777777" w:rsidR="00C34DA2" w:rsidRDefault="00C34DA2">
            <w:pPr>
              <w:pStyle w:val="TableParagraph"/>
              <w:kinsoku w:val="0"/>
              <w:overflowPunct w:val="0"/>
              <w:spacing w:before="97" w:line="180" w:lineRule="auto"/>
              <w:ind w:left="113" w:right="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believe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possible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could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kill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seriously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their children or other family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members)?</w:t>
            </w:r>
          </w:p>
        </w:tc>
        <w:tc>
          <w:tcPr>
            <w:tcW w:w="40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9BCEBBC" w14:textId="77777777" w:rsidR="00C34DA2" w:rsidRDefault="00C34DA2">
            <w:pPr>
              <w:pStyle w:val="TableParagraph"/>
              <w:numPr>
                <w:ilvl w:val="0"/>
                <w:numId w:val="28"/>
              </w:numPr>
              <w:tabs>
                <w:tab w:val="left" w:pos="350"/>
              </w:tabs>
              <w:kinsoku w:val="0"/>
              <w:overflowPunct w:val="0"/>
              <w:spacing w:before="47" w:line="280" w:lineRule="auto"/>
              <w:ind w:right="1432" w:firstLine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Did 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disclose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yes, further details:</w:t>
            </w:r>
          </w:p>
        </w:tc>
      </w:tr>
      <w:tr w:rsidR="00C34DA2" w14:paraId="453BACE7" w14:textId="77777777">
        <w:trPr>
          <w:trHeight w:val="815"/>
        </w:trPr>
        <w:tc>
          <w:tcPr>
            <w:tcW w:w="557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8F7C4AD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Victim-survivor’s</w:t>
            </w:r>
            <w:r>
              <w:rPr>
                <w:rFonts w:ascii="MetaPro-Bold" w:hAnsi="MetaPro-Bold" w:cs="MetaPro-Bold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perception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escalation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risk:</w:t>
            </w:r>
          </w:p>
          <w:p w14:paraId="544114D6" w14:textId="77777777" w:rsidR="00C34DA2" w:rsidRDefault="00C34DA2">
            <w:pPr>
              <w:pStyle w:val="TableParagraph"/>
              <w:kinsoku w:val="0"/>
              <w:overflowPunct w:val="0"/>
              <w:spacing w:before="97" w:line="18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violence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gotten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worse,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afraid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 before?</w:t>
            </w:r>
          </w:p>
        </w:tc>
        <w:tc>
          <w:tcPr>
            <w:tcW w:w="40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5FC93679" w14:textId="77777777" w:rsidR="00C34DA2" w:rsidRDefault="00C34DA2">
            <w:pPr>
              <w:pStyle w:val="TableParagraph"/>
              <w:numPr>
                <w:ilvl w:val="0"/>
                <w:numId w:val="27"/>
              </w:numPr>
              <w:tabs>
                <w:tab w:val="left" w:pos="350"/>
              </w:tabs>
              <w:kinsoku w:val="0"/>
              <w:overflowPunct w:val="0"/>
              <w:spacing w:before="47" w:line="280" w:lineRule="auto"/>
              <w:ind w:right="1432" w:firstLine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Did 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disclose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yes, further details:</w:t>
            </w:r>
          </w:p>
        </w:tc>
      </w:tr>
      <w:tr w:rsidR="00C34DA2" w14:paraId="4583642A" w14:textId="77777777">
        <w:trPr>
          <w:trHeight w:val="302"/>
        </w:trPr>
        <w:tc>
          <w:tcPr>
            <w:tcW w:w="9579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D64F7CE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Victim-survivor’s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perception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immediacy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harm:</w:t>
            </w:r>
          </w:p>
        </w:tc>
      </w:tr>
      <w:tr w:rsidR="00C34DA2" w14:paraId="2CFFCC02" w14:textId="77777777">
        <w:trPr>
          <w:trHeight w:val="702"/>
        </w:trPr>
        <w:tc>
          <w:tcPr>
            <w:tcW w:w="557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5CA6804A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Has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triggering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event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occurred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to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indicate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an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escalation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of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risk?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(e.g.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parole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 xml:space="preserve">end date, court date, birthday, substance use, </w:t>
            </w:r>
            <w:r>
              <w:rPr>
                <w:spacing w:val="-1"/>
                <w:sz w:val="18"/>
                <w:szCs w:val="18"/>
              </w:rPr>
              <w:t>relapse or increase, loss of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housing,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loss/change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of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employment,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child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safety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intervention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etc?)</w:t>
            </w:r>
          </w:p>
        </w:tc>
        <w:tc>
          <w:tcPr>
            <w:tcW w:w="40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7A947956" w14:textId="77777777" w:rsidR="00C34DA2" w:rsidRDefault="00C34DA2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kinsoku w:val="0"/>
              <w:overflowPunct w:val="0"/>
              <w:spacing w:before="47" w:line="280" w:lineRule="auto"/>
              <w:ind w:right="1432" w:firstLine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No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Did not disclose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Details:</w:t>
            </w:r>
          </w:p>
        </w:tc>
      </w:tr>
      <w:tr w:rsidR="00C34DA2" w14:paraId="2105EE0F" w14:textId="77777777">
        <w:trPr>
          <w:trHeight w:val="649"/>
        </w:trPr>
        <w:tc>
          <w:tcPr>
            <w:tcW w:w="557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6C4234A0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leave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today?</w:t>
            </w:r>
          </w:p>
        </w:tc>
        <w:tc>
          <w:tcPr>
            <w:tcW w:w="40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42E9DE67" w14:textId="77777777" w:rsidR="00C34DA2" w:rsidRDefault="00C34DA2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kinsoku w:val="0"/>
              <w:overflowPunct w:val="0"/>
              <w:spacing w:before="5" w:line="310" w:lineRule="atLeast"/>
              <w:ind w:right="1432" w:firstLine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No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Did not disclose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Details:</w:t>
            </w:r>
          </w:p>
        </w:tc>
      </w:tr>
      <w:tr w:rsidR="00C34DA2" w14:paraId="34D774B9" w14:textId="77777777">
        <w:trPr>
          <w:trHeight w:val="649"/>
        </w:trPr>
        <w:tc>
          <w:tcPr>
            <w:tcW w:w="5570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B8A8AB7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2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they have any immediate concerns about the safety of their children,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someone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else in their family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someone else?</w:t>
            </w:r>
          </w:p>
        </w:tc>
        <w:tc>
          <w:tcPr>
            <w:tcW w:w="400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0CF88372" w14:textId="77777777" w:rsidR="00C34DA2" w:rsidRDefault="00C34DA2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kinsoku w:val="0"/>
              <w:overflowPunct w:val="0"/>
              <w:spacing w:before="5" w:line="310" w:lineRule="atLeast"/>
              <w:ind w:right="1432" w:firstLine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No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Did not disclose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Details:</w:t>
            </w:r>
          </w:p>
        </w:tc>
      </w:tr>
      <w:tr w:rsidR="00C34DA2" w14:paraId="144D287F" w14:textId="77777777">
        <w:trPr>
          <w:trHeight w:val="383"/>
        </w:trPr>
        <w:tc>
          <w:tcPr>
            <w:tcW w:w="957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9E509F"/>
          </w:tcPr>
          <w:p w14:paraId="48A59B8C" w14:textId="77777777" w:rsidR="00C34DA2" w:rsidRDefault="00C34DA2">
            <w:pPr>
              <w:pStyle w:val="TableParagraph"/>
              <w:kinsoku w:val="0"/>
              <w:overflowPunct w:val="0"/>
              <w:spacing w:before="31"/>
              <w:ind w:left="146"/>
              <w:rPr>
                <w:rFonts w:ascii="MetaPro-Norm" w:hAnsi="MetaPro-Norm" w:cs="MetaPro-Norm"/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B.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78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Context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to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violence: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This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section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captures</w:t>
            </w:r>
            <w:r>
              <w:rPr>
                <w:rFonts w:ascii="MetaPro-Norm" w:hAnsi="MetaPro-Norm" w:cs="MetaPro-Norm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key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PuV</w:t>
            </w:r>
            <w:proofErr w:type="spellEnd"/>
            <w:r>
              <w:rPr>
                <w:rFonts w:ascii="MetaPro-Norm" w:hAnsi="MetaPro-Norm" w:cs="MetaPro-Norm"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details,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as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well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as</w:t>
            </w:r>
            <w:r>
              <w:rPr>
                <w:rFonts w:ascii="MetaPro-Norm" w:hAnsi="MetaPro-Norm" w:cs="MetaPro-Norm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contextual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details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relating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to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the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violence.</w:t>
            </w:r>
          </w:p>
        </w:tc>
      </w:tr>
      <w:tr w:rsidR="00C34DA2" w14:paraId="24A0BABE" w14:textId="77777777">
        <w:trPr>
          <w:trHeight w:val="1869"/>
        </w:trPr>
        <w:tc>
          <w:tcPr>
            <w:tcW w:w="9579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6F17536B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Multiple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PuVs</w:t>
            </w:r>
            <w:proofErr w:type="spellEnd"/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:</w:t>
            </w:r>
          </w:p>
          <w:p w14:paraId="6CE8346B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currently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experiencing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violence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perpetrated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person?</w:t>
            </w:r>
          </w:p>
          <w:p w14:paraId="232FD326" w14:textId="77777777" w:rsidR="00C34DA2" w:rsidRDefault="00C34DA2">
            <w:pPr>
              <w:pStyle w:val="TableParagraph"/>
              <w:numPr>
                <w:ilvl w:val="0"/>
                <w:numId w:val="23"/>
              </w:numPr>
              <w:tabs>
                <w:tab w:val="left" w:pos="390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disclose</w:t>
            </w:r>
          </w:p>
          <w:p w14:paraId="7CC43064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yes,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names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relationship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14:paraId="0D81797F" w14:textId="77777777" w:rsidR="00C34DA2" w:rsidRDefault="00C34DA2">
            <w:pPr>
              <w:pStyle w:val="TableParagraph"/>
              <w:kinsoku w:val="0"/>
              <w:overflowPunct w:val="0"/>
              <w:spacing w:before="2"/>
              <w:rPr>
                <w:rFonts w:ascii="MetaPro-Medi" w:hAnsi="MetaPro-Medi" w:cs="MetaPro-Medi"/>
              </w:rPr>
            </w:pPr>
          </w:p>
          <w:p w14:paraId="3B1EB8B5" w14:textId="77777777" w:rsidR="00C34DA2" w:rsidRDefault="00C34DA2">
            <w:pPr>
              <w:pStyle w:val="TableParagraph"/>
              <w:kinsoku w:val="0"/>
              <w:overflowPunct w:val="0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[Where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multiple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PuVs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please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indicate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which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each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to].</w:t>
            </w:r>
          </w:p>
        </w:tc>
      </w:tr>
      <w:tr w:rsidR="00C34DA2" w14:paraId="2BA3E843" w14:textId="77777777">
        <w:trPr>
          <w:trHeight w:val="1663"/>
        </w:trPr>
        <w:tc>
          <w:tcPr>
            <w:tcW w:w="9579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528CD56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PuV</w:t>
            </w:r>
            <w:proofErr w:type="spellEnd"/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details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(if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known):</w:t>
            </w:r>
          </w:p>
          <w:p w14:paraId="495A2C91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  <w:p w14:paraId="236C85BA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country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birth:</w:t>
            </w:r>
          </w:p>
          <w:p w14:paraId="1552FC40" w14:textId="77777777" w:rsidR="00C34DA2" w:rsidRDefault="00C34DA2">
            <w:pPr>
              <w:pStyle w:val="TableParagraph"/>
              <w:kinsoku w:val="0"/>
              <w:overflowPunct w:val="0"/>
              <w:spacing w:before="45" w:line="280" w:lineRule="auto"/>
              <w:ind w:left="113" w:right="66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(if different to victim-survivor):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Workplace:</w:t>
            </w:r>
          </w:p>
        </w:tc>
      </w:tr>
      <w:tr w:rsidR="00C34DA2" w14:paraId="54E3C48D" w14:textId="77777777">
        <w:trPr>
          <w:trHeight w:val="1927"/>
        </w:trPr>
        <w:tc>
          <w:tcPr>
            <w:tcW w:w="9579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A1210FB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Do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any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following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demographic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factors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apply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to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PuV</w:t>
            </w:r>
            <w:proofErr w:type="spellEnd"/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?</w:t>
            </w:r>
          </w:p>
          <w:p w14:paraId="32224154" w14:textId="77777777" w:rsidR="00C34DA2" w:rsidRDefault="00C34DA2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  <w:tab w:val="left" w:pos="3713"/>
              </w:tabs>
              <w:kinsoku w:val="0"/>
              <w:overflowPunct w:val="0"/>
              <w:spacing w:before="46"/>
              <w:ind w:left="350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Has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disability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pacing w:val="-2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LGBTIQ+</w:t>
            </w:r>
          </w:p>
          <w:p w14:paraId="67310CAE" w14:textId="77777777" w:rsidR="00C34DA2" w:rsidRDefault="00C34DA2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  <w:tab w:val="left" w:pos="3713"/>
              </w:tabs>
              <w:kinsoku w:val="0"/>
              <w:overflowPunct w:val="0"/>
              <w:spacing w:before="46"/>
              <w:ind w:left="3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Culturally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linguistically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diverse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Has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mental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health condition</w:t>
            </w:r>
          </w:p>
          <w:p w14:paraId="5FC04EE5" w14:textId="77777777" w:rsidR="00C34DA2" w:rsidRDefault="00C34DA2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  <w:tab w:val="left" w:pos="3713"/>
              </w:tabs>
              <w:kinsoku w:val="0"/>
              <w:overflowPunct w:val="0"/>
              <w:spacing w:before="96" w:line="180" w:lineRule="auto"/>
              <w:ind w:right="5119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Aboriginal,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Torres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Strait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pacing w:val="-3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Other: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Islander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and/or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South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Sea Islander</w:t>
            </w:r>
          </w:p>
          <w:p w14:paraId="6F9F7F4E" w14:textId="77777777" w:rsidR="00C34DA2" w:rsidRDefault="00C34DA2">
            <w:pPr>
              <w:pStyle w:val="TableParagraph"/>
              <w:kinsoku w:val="0"/>
              <w:overflowPunct w:val="0"/>
              <w:spacing w:before="61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Details:</w:t>
            </w:r>
          </w:p>
        </w:tc>
      </w:tr>
    </w:tbl>
    <w:p w14:paraId="40F840BF" w14:textId="77777777" w:rsidR="00C34DA2" w:rsidRDefault="00C34DA2">
      <w:pPr>
        <w:rPr>
          <w:rFonts w:ascii="MetaPro-Medi" w:hAnsi="MetaPro-Medi" w:cs="MetaPro-Medi"/>
          <w:sz w:val="19"/>
          <w:szCs w:val="19"/>
        </w:rPr>
        <w:sectPr w:rsidR="00C34DA2">
          <w:pgSz w:w="11910" w:h="16840"/>
          <w:pgMar w:top="1660" w:right="660" w:bottom="460" w:left="0" w:header="0" w:footer="264" w:gutter="0"/>
          <w:cols w:space="720"/>
          <w:noEndnote/>
        </w:sectPr>
      </w:pPr>
    </w:p>
    <w:p w14:paraId="0ED8ABF7" w14:textId="77777777" w:rsidR="00C34DA2" w:rsidRDefault="00C34DA2">
      <w:pPr>
        <w:pStyle w:val="BodyText"/>
        <w:kinsoku w:val="0"/>
        <w:overflowPunct w:val="0"/>
        <w:rPr>
          <w:rFonts w:ascii="MetaPro-Medi" w:hAnsi="MetaPro-Medi" w:cs="MetaPro-Medi"/>
          <w:sz w:val="20"/>
          <w:szCs w:val="20"/>
        </w:rPr>
      </w:pPr>
    </w:p>
    <w:p w14:paraId="2949EEA2" w14:textId="77777777" w:rsidR="00C34DA2" w:rsidRDefault="00C34DA2">
      <w:pPr>
        <w:pStyle w:val="BodyText"/>
        <w:kinsoku w:val="0"/>
        <w:overflowPunct w:val="0"/>
        <w:spacing w:before="13"/>
        <w:rPr>
          <w:rFonts w:ascii="MetaPro-Medi" w:hAnsi="MetaPro-Medi" w:cs="MetaPro-Medi"/>
          <w:sz w:val="19"/>
          <w:szCs w:val="19"/>
        </w:rPr>
      </w:pPr>
    </w:p>
    <w:tbl>
      <w:tblPr>
        <w:tblW w:w="0" w:type="auto"/>
        <w:tblInd w:w="1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993"/>
        <w:gridCol w:w="993"/>
        <w:gridCol w:w="993"/>
        <w:gridCol w:w="993"/>
        <w:gridCol w:w="993"/>
        <w:gridCol w:w="993"/>
        <w:gridCol w:w="993"/>
      </w:tblGrid>
      <w:tr w:rsidR="00C34DA2" w14:paraId="1BF0D600" w14:textId="77777777">
        <w:trPr>
          <w:trHeight w:val="2496"/>
        </w:trPr>
        <w:tc>
          <w:tcPr>
            <w:tcW w:w="958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45496C5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8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Other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factors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relating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to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PuV</w:t>
            </w:r>
            <w:proofErr w:type="spellEnd"/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:</w:t>
            </w:r>
          </w:p>
          <w:p w14:paraId="0C28B5D9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following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apply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z w:val="18"/>
                <w:szCs w:val="18"/>
              </w:rPr>
              <w:t>?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(tick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relevant/if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provide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further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details)</w:t>
            </w:r>
          </w:p>
          <w:p w14:paraId="10D4F4BE" w14:textId="77777777" w:rsidR="00C34DA2" w:rsidRDefault="00C34DA2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mis-use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alcohol,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drugs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substances</w:t>
            </w:r>
          </w:p>
          <w:p w14:paraId="54BDC542" w14:textId="77777777" w:rsidR="00C34DA2" w:rsidRDefault="00C34DA2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  <w:tab w:val="left" w:pos="3683"/>
              </w:tabs>
              <w:kinsoku w:val="0"/>
              <w:overflowPunct w:val="0"/>
              <w:spacing w:before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Financial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(e.g.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currently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unemployed)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Member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of outlaw</w:t>
            </w:r>
            <w:r>
              <w:rPr>
                <w:sz w:val="18"/>
                <w:szCs w:val="18"/>
              </w:rPr>
              <w:t xml:space="preserve"> motorcycle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gang</w:t>
            </w:r>
          </w:p>
          <w:p w14:paraId="0F456393" w14:textId="77777777" w:rsidR="00C34DA2" w:rsidRDefault="00C34DA2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  <w:tab w:val="left" w:pos="3683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reported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police for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DFV</w:t>
            </w:r>
            <w:proofErr w:type="spellEnd"/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bail,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parole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probation</w:t>
            </w:r>
          </w:p>
          <w:p w14:paraId="7409B5C6" w14:textId="77777777" w:rsidR="00C34DA2" w:rsidRDefault="00C34DA2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  <w:tab w:val="left" w:pos="3683"/>
              </w:tabs>
              <w:kinsoku w:val="0"/>
              <w:overflowPunct w:val="0"/>
              <w:spacing w:before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Childhood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history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DFV</w:t>
            </w:r>
            <w:proofErr w:type="spellEnd"/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Subject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to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court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orders </w:t>
            </w:r>
            <w:r>
              <w:rPr>
                <w:sz w:val="18"/>
                <w:szCs w:val="18"/>
              </w:rPr>
              <w:t>(including cross-orders)</w:t>
            </w:r>
          </w:p>
          <w:p w14:paraId="338F4FB0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83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If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yes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any,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further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comments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(including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bail/parole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conditions,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upcoming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court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dates):</w:t>
            </w:r>
          </w:p>
        </w:tc>
      </w:tr>
      <w:tr w:rsidR="00C34DA2" w14:paraId="204325E1" w14:textId="77777777">
        <w:trPr>
          <w:trHeight w:val="3122"/>
        </w:trPr>
        <w:tc>
          <w:tcPr>
            <w:tcW w:w="958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014E8749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8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Relationship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status:</w:t>
            </w:r>
          </w:p>
          <w:p w14:paraId="3CA8A15C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planning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separate,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tried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separate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from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z w:val="18"/>
                <w:szCs w:val="18"/>
              </w:rPr>
              <w:t>?</w:t>
            </w:r>
          </w:p>
          <w:p w14:paraId="2C4315D9" w14:textId="77777777" w:rsidR="00C34DA2" w:rsidRDefault="00C34DA2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kinsoku w:val="0"/>
              <w:overflowPunct w:val="0"/>
              <w:spacing w:before="46" w:line="280" w:lineRule="auto"/>
              <w:ind w:right="6999" w:firstLine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Yes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No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Did not disclose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Details:</w:t>
            </w:r>
          </w:p>
          <w:p w14:paraId="24A9F974" w14:textId="77777777" w:rsidR="00C34DA2" w:rsidRDefault="00C34DA2">
            <w:pPr>
              <w:pStyle w:val="TableParagraph"/>
              <w:kinsoku w:val="0"/>
              <w:overflowPunct w:val="0"/>
              <w:ind w:left="83"/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Note: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Planned,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attempted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or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recent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separation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should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be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considered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a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high-risk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factor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in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the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assessment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of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risk.</w:t>
            </w:r>
          </w:p>
          <w:p w14:paraId="27D3A5E4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separated,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this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danger?</w:t>
            </w:r>
          </w:p>
          <w:p w14:paraId="7D8FF1FE" w14:textId="77777777" w:rsidR="00C34DA2" w:rsidRDefault="00C34DA2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kinsoku w:val="0"/>
              <w:overflowPunct w:val="0"/>
              <w:spacing w:before="46" w:line="280" w:lineRule="auto"/>
              <w:ind w:right="7432" w:firstLine="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Yes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2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No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2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Unknown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Details:</w:t>
            </w:r>
          </w:p>
          <w:p w14:paraId="16439922" w14:textId="77777777" w:rsidR="00C34DA2" w:rsidRDefault="00C34DA2">
            <w:pPr>
              <w:pStyle w:val="TableParagraph"/>
              <w:tabs>
                <w:tab w:val="left" w:pos="480"/>
              </w:tabs>
              <w:kinsoku w:val="0"/>
              <w:overflowPunct w:val="0"/>
              <w:spacing w:before="56" w:line="262" w:lineRule="exact"/>
              <w:ind w:left="83"/>
              <w:rPr>
                <w:sz w:val="18"/>
                <w:szCs w:val="18"/>
              </w:rPr>
            </w:pPr>
            <w:r>
              <w:rPr>
                <w:rFonts w:ascii="Myriad Pro" w:hAnsi="Myriad Pro" w:cs="Myriad Pro"/>
                <w:sz w:val="18"/>
                <w:szCs w:val="18"/>
              </w:rPr>
              <w:t>»</w:t>
            </w:r>
            <w:r>
              <w:rPr>
                <w:rFonts w:ascii="Myriad Pro" w:hAnsi="Myriad Pro" w:cs="Myriad Pro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If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separated,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relationship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known):</w:t>
            </w:r>
          </w:p>
          <w:p w14:paraId="3A566A92" w14:textId="77777777" w:rsidR="00C34DA2" w:rsidRDefault="00C34DA2">
            <w:pPr>
              <w:pStyle w:val="TableParagraph"/>
              <w:tabs>
                <w:tab w:val="left" w:pos="480"/>
              </w:tabs>
              <w:kinsoku w:val="0"/>
              <w:overflowPunct w:val="0"/>
              <w:spacing w:line="262" w:lineRule="exact"/>
              <w:ind w:left="83"/>
              <w:rPr>
                <w:sz w:val="18"/>
                <w:szCs w:val="18"/>
              </w:rPr>
            </w:pPr>
            <w:r>
              <w:rPr>
                <w:rFonts w:ascii="Myriad Pro" w:hAnsi="Myriad Pro" w:cs="Myriad Pro"/>
                <w:sz w:val="18"/>
                <w:szCs w:val="18"/>
              </w:rPr>
              <w:t>»</w:t>
            </w:r>
            <w:r>
              <w:rPr>
                <w:rFonts w:ascii="Myriad Pro" w:hAnsi="Myriad Pro" w:cs="Myriad Pro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How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many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times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separated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from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known)?</w:t>
            </w:r>
          </w:p>
        </w:tc>
      </w:tr>
      <w:tr w:rsidR="00C34DA2" w14:paraId="4B9C5107" w14:textId="77777777">
        <w:trPr>
          <w:trHeight w:val="1556"/>
        </w:trPr>
        <w:tc>
          <w:tcPr>
            <w:tcW w:w="958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B10DD1D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8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Pregnancy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or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young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child:</w:t>
            </w:r>
          </w:p>
          <w:p w14:paraId="60FF7A19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 pregnant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do they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 a child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under the age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1?</w:t>
            </w:r>
          </w:p>
          <w:p w14:paraId="43FC05BF" w14:textId="77777777" w:rsidR="00C34DA2" w:rsidRDefault="00C34DA2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kinsoku w:val="0"/>
              <w:overflowPunct w:val="0"/>
              <w:spacing w:before="46" w:line="280" w:lineRule="auto"/>
              <w:ind w:right="7024" w:firstLine="4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Unknown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(e.g.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pregnancy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date):</w:t>
            </w:r>
          </w:p>
          <w:p w14:paraId="3675431C" w14:textId="77777777" w:rsidR="00C34DA2" w:rsidRDefault="00C34DA2">
            <w:pPr>
              <w:pStyle w:val="TableParagraph"/>
              <w:kinsoku w:val="0"/>
              <w:overflowPunct w:val="0"/>
              <w:ind w:left="83"/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Note: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If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yes,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this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should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be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considered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a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high-risk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factor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in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the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assessment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of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risk.</w:t>
            </w:r>
          </w:p>
        </w:tc>
      </w:tr>
      <w:tr w:rsidR="00C34DA2" w14:paraId="34F13B79" w14:textId="77777777">
        <w:trPr>
          <w:trHeight w:val="1102"/>
        </w:trPr>
        <w:tc>
          <w:tcPr>
            <w:tcW w:w="958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B47EB7"/>
          </w:tcPr>
          <w:p w14:paraId="46DD5ACD" w14:textId="77777777" w:rsidR="00C34DA2" w:rsidRDefault="00C34DA2">
            <w:pPr>
              <w:pStyle w:val="TableParagraph"/>
              <w:kinsoku w:val="0"/>
              <w:overflowPunct w:val="0"/>
              <w:spacing w:before="50" w:line="177" w:lineRule="auto"/>
              <w:ind w:left="476" w:right="77" w:hanging="360"/>
              <w:rPr>
                <w:rFonts w:ascii="MetaPro-Norm" w:hAnsi="MetaPro-Norm" w:cs="MetaPro-Norm"/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20"/>
                <w:szCs w:val="20"/>
              </w:rPr>
              <w:t>C.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 xml:space="preserve">General risk factors: </w:t>
            </w:r>
            <w:r>
              <w:rPr>
                <w:rFonts w:ascii="MetaPro-Norm" w:hAnsi="MetaPro-Norm" w:cs="MetaPro-Norm"/>
                <w:color w:val="FFFFFF"/>
                <w:spacing w:val="-2"/>
                <w:sz w:val="18"/>
                <w:szCs w:val="18"/>
              </w:rPr>
              <w:t xml:space="preserve">This section looks at </w:t>
            </w:r>
            <w:r>
              <w:rPr>
                <w:rFonts w:ascii="MetaPro-Norm" w:hAnsi="MetaPro-Norm" w:cs="MetaPro-Norm"/>
                <w:color w:val="FFFFFF"/>
                <w:spacing w:val="-1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MetaPro-Norm" w:hAnsi="MetaPro-Norm" w:cs="MetaPro-Norm"/>
                <w:color w:val="FFFFFF"/>
                <w:spacing w:val="-1"/>
                <w:sz w:val="18"/>
                <w:szCs w:val="18"/>
              </w:rPr>
              <w:t>PuV’s</w:t>
            </w:r>
            <w:proofErr w:type="spellEnd"/>
            <w:r>
              <w:rPr>
                <w:rFonts w:ascii="MetaPro-Norm" w:hAnsi="MetaPro-Norm" w:cs="MetaPro-Norm"/>
                <w:color w:val="FFFFFF"/>
                <w:spacing w:val="-1"/>
                <w:sz w:val="18"/>
                <w:szCs w:val="18"/>
              </w:rPr>
              <w:t xml:space="preserve"> past behaviours to understand the current risk posed. The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 xml:space="preserve"> questions are aimed at understanding the violence in the context of the relationship with the victim-survivor,</w:t>
            </w:r>
            <w:r>
              <w:rPr>
                <w:rFonts w:ascii="MetaPro-Norm" w:hAnsi="MetaPro-Norm" w:cs="MetaPro-Norm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however</w:t>
            </w:r>
            <w:r>
              <w:rPr>
                <w:rFonts w:ascii="MetaPro-Norm" w:hAnsi="MetaPro-Norm" w:cs="MetaPro-Norm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it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should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be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noted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if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the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victim-survivor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discloses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that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the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behaviours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have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occurred</w:t>
            </w:r>
            <w:r>
              <w:rPr>
                <w:rFonts w:ascii="MetaPro-Norm" w:hAnsi="MetaPro-Norm" w:cs="MetaPro-Norm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with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a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different</w:t>
            </w:r>
            <w:r>
              <w:rPr>
                <w:rFonts w:ascii="MetaPro-Norm" w:hAnsi="MetaPro-Norm" w:cs="MetaPro-Norm"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victim-</w:t>
            </w:r>
            <w:r>
              <w:rPr>
                <w:rFonts w:ascii="MetaPro-Norm" w:hAnsi="MetaPro-Norm" w:cs="MetaPro-Norm"/>
                <w:color w:val="FFFFFF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survivor/s. Comments should be used to capture any further relevant information, which may include escalation of</w:t>
            </w:r>
            <w:r>
              <w:rPr>
                <w:rFonts w:ascii="MetaPro-Norm" w:hAnsi="MetaPro-Norm" w:cs="MetaPro-Norm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frequency/</w:t>
            </w:r>
            <w:r>
              <w:rPr>
                <w:rFonts w:ascii="MetaPro-Norm" w:hAnsi="MetaPro-Norm" w:cs="MetaPro-Norm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severity,</w:t>
            </w:r>
            <w:r>
              <w:rPr>
                <w:rFonts w:ascii="MetaPro-Norm" w:hAnsi="MetaPro-Norm" w:cs="MetaPro-Norm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recency,</w:t>
            </w:r>
            <w:r>
              <w:rPr>
                <w:rFonts w:ascii="MetaPro-Norm" w:hAnsi="MetaPro-Norm" w:cs="MetaPro-Norm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and</w:t>
            </w:r>
            <w:r>
              <w:rPr>
                <w:rFonts w:ascii="MetaPro-Norm" w:hAnsi="MetaPro-Norm" w:cs="MetaPro-Norm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details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of</w:t>
            </w:r>
            <w:r>
              <w:rPr>
                <w:rFonts w:ascii="MetaPro-Norm" w:hAnsi="MetaPro-Norm" w:cs="MetaPro-Norm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any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hospitalisation</w:t>
            </w:r>
            <w:r>
              <w:rPr>
                <w:rFonts w:ascii="MetaPro-Norm" w:hAnsi="MetaPro-Norm" w:cs="MetaPro-Norm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or prolonged</w:t>
            </w:r>
            <w:r>
              <w:rPr>
                <w:rFonts w:ascii="MetaPro-Norm" w:hAnsi="MetaPro-Norm" w:cs="MetaPro-Norm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Norm" w:hAnsi="MetaPro-Norm" w:cs="MetaPro-Norm"/>
                <w:color w:val="FFFFFF"/>
                <w:sz w:val="18"/>
                <w:szCs w:val="18"/>
              </w:rPr>
              <w:t>injury.</w:t>
            </w:r>
          </w:p>
        </w:tc>
      </w:tr>
      <w:tr w:rsidR="00C34DA2" w14:paraId="39ED7097" w14:textId="77777777">
        <w:trPr>
          <w:trHeight w:val="332"/>
        </w:trPr>
        <w:tc>
          <w:tcPr>
            <w:tcW w:w="958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9E509F"/>
          </w:tcPr>
          <w:p w14:paraId="258351FF" w14:textId="77777777" w:rsidR="00C34DA2" w:rsidRDefault="00C34DA2">
            <w:pPr>
              <w:pStyle w:val="TableParagraph"/>
              <w:kinsoku w:val="0"/>
              <w:overflowPunct w:val="0"/>
              <w:spacing w:line="313" w:lineRule="exact"/>
              <w:ind w:left="83"/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7"/>
                <w:sz w:val="22"/>
                <w:szCs w:val="22"/>
              </w:rPr>
              <w:t>High-risk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factors</w:t>
            </w:r>
          </w:p>
        </w:tc>
      </w:tr>
      <w:tr w:rsidR="00C34DA2" w14:paraId="006B2E78" w14:textId="77777777">
        <w:trPr>
          <w:trHeight w:val="302"/>
        </w:trPr>
        <w:tc>
          <w:tcPr>
            <w:tcW w:w="2635" w:type="dxa"/>
            <w:vMerge w:val="restart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6505193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2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0FA5FE79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82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993" w:type="dxa"/>
            <w:vMerge w:val="restart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6E201C1B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7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3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60E321D5" w14:textId="77777777" w:rsidR="00C34DA2" w:rsidRDefault="00C34DA2">
            <w:pPr>
              <w:pStyle w:val="TableParagraph"/>
              <w:kinsoku w:val="0"/>
              <w:overflowPunct w:val="0"/>
              <w:spacing w:before="58" w:line="189" w:lineRule="auto"/>
              <w:ind w:left="78" w:right="133"/>
              <w:rPr>
                <w:rFonts w:ascii="MetaPro-CondNorm" w:hAnsi="MetaPro-CondNorm" w:cs="MetaPro-CondNorm"/>
                <w:spacing w:val="-5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 xml:space="preserve">Unknown </w:t>
            </w:r>
            <w:r>
              <w:rPr>
                <w:rFonts w:ascii="MetaPro-CondNorm" w:hAnsi="MetaPro-CondNorm" w:cs="MetaPro-CondNorm"/>
                <w:spacing w:val="-4"/>
                <w:sz w:val="17"/>
                <w:szCs w:val="17"/>
              </w:rPr>
              <w:t>or</w:t>
            </w:r>
            <w:r>
              <w:rPr>
                <w:rFonts w:ascii="MetaPro-CondNorm" w:hAnsi="MetaPro-CondNorm" w:cs="MetaPro-CondNorm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>not</w:t>
            </w:r>
            <w:r>
              <w:rPr>
                <w:rFonts w:ascii="MetaPro-CondNorm" w:hAnsi="MetaPro-CondNorm" w:cs="MetaPro-CondNorm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>relevant</w:t>
            </w:r>
          </w:p>
        </w:tc>
        <w:tc>
          <w:tcPr>
            <w:tcW w:w="993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0495C31F" w14:textId="77777777" w:rsidR="00C34DA2" w:rsidRDefault="00C34DA2">
            <w:pPr>
              <w:pStyle w:val="TableParagraph"/>
              <w:kinsoku w:val="0"/>
              <w:overflowPunct w:val="0"/>
              <w:spacing w:before="58" w:line="189" w:lineRule="auto"/>
              <w:ind w:left="77" w:right="382"/>
              <w:rPr>
                <w:rFonts w:ascii="MetaPro-CondNorm" w:hAnsi="MetaPro-CondNorm" w:cs="MetaPro-CondNorm"/>
                <w:spacing w:val="-5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Other</w:t>
            </w:r>
            <w:r>
              <w:rPr>
                <w:rFonts w:ascii="MetaPro-CondNorm" w:hAnsi="MetaPro-CondNorm" w:cs="MetaPro-CondNorm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>details*</w:t>
            </w:r>
          </w:p>
        </w:tc>
      </w:tr>
      <w:tr w:rsidR="00C34DA2" w14:paraId="063A80EA" w14:textId="77777777">
        <w:trPr>
          <w:trHeight w:val="511"/>
        </w:trPr>
        <w:tc>
          <w:tcPr>
            <w:tcW w:w="2635" w:type="dxa"/>
            <w:vMerge/>
            <w:tcBorders>
              <w:top w:val="nil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2AE25988" w14:textId="77777777" w:rsidR="00C34DA2" w:rsidRDefault="00C34DA2">
            <w:pPr>
              <w:pStyle w:val="BodyText"/>
              <w:kinsoku w:val="0"/>
              <w:overflowPunct w:val="0"/>
              <w:spacing w:before="13"/>
              <w:rPr>
                <w:rFonts w:ascii="MetaPro-Medi" w:hAnsi="MetaPro-Medi" w:cs="MetaPro-Medi"/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8918921" w14:textId="77777777" w:rsidR="00C34DA2" w:rsidRDefault="00C34DA2">
            <w:pPr>
              <w:pStyle w:val="TableParagraph"/>
              <w:kinsoku w:val="0"/>
              <w:overflowPunct w:val="0"/>
              <w:spacing w:before="58" w:line="189" w:lineRule="auto"/>
              <w:ind w:left="82" w:right="287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All of the</w:t>
            </w:r>
            <w:r>
              <w:rPr>
                <w:rFonts w:ascii="MetaPro-CondNorm" w:hAnsi="MetaPro-CondNorm" w:cs="MetaPro-CondNorm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z w:val="17"/>
                <w:szCs w:val="17"/>
              </w:rPr>
              <w:t>time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2468A59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82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Often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373641EA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81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Occasionally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378B6FB9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80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Once</w:t>
            </w:r>
          </w:p>
        </w:tc>
        <w:tc>
          <w:tcPr>
            <w:tcW w:w="993" w:type="dxa"/>
            <w:vMerge/>
            <w:tcBorders>
              <w:top w:val="nil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B49CB25" w14:textId="77777777" w:rsidR="00C34DA2" w:rsidRDefault="00C34DA2">
            <w:pPr>
              <w:pStyle w:val="BodyText"/>
              <w:kinsoku w:val="0"/>
              <w:overflowPunct w:val="0"/>
              <w:spacing w:before="13"/>
              <w:rPr>
                <w:rFonts w:ascii="MetaPro-Medi" w:hAnsi="MetaPro-Medi" w:cs="MetaPro-Medi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59033A75" w14:textId="77777777" w:rsidR="00C34DA2" w:rsidRDefault="00C34DA2">
            <w:pPr>
              <w:pStyle w:val="BodyText"/>
              <w:kinsoku w:val="0"/>
              <w:overflowPunct w:val="0"/>
              <w:spacing w:before="13"/>
              <w:rPr>
                <w:rFonts w:ascii="MetaPro-Medi" w:hAnsi="MetaPro-Medi" w:cs="MetaPro-Medi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6BE6899F" w14:textId="77777777" w:rsidR="00C34DA2" w:rsidRDefault="00C34DA2">
            <w:pPr>
              <w:pStyle w:val="BodyText"/>
              <w:kinsoku w:val="0"/>
              <w:overflowPunct w:val="0"/>
              <w:spacing w:before="13"/>
              <w:rPr>
                <w:rFonts w:ascii="MetaPro-Medi" w:hAnsi="MetaPro-Medi" w:cs="MetaPro-Medi"/>
                <w:sz w:val="2"/>
                <w:szCs w:val="2"/>
              </w:rPr>
            </w:pPr>
          </w:p>
        </w:tc>
      </w:tr>
      <w:tr w:rsidR="00C34DA2" w14:paraId="29C8FAA6" w14:textId="77777777">
        <w:trPr>
          <w:trHeight w:val="302"/>
        </w:trPr>
        <w:tc>
          <w:tcPr>
            <w:tcW w:w="958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B47EB7"/>
          </w:tcPr>
          <w:p w14:paraId="0D705712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Has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PuV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ever...</w:t>
            </w:r>
          </w:p>
        </w:tc>
      </w:tr>
      <w:tr w:rsidR="00C34DA2" w14:paraId="3B5B9F6C" w14:textId="77777777">
        <w:trPr>
          <w:trHeight w:val="985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1E44731F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321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threatened to kill or seriously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harm the victim-survivor?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(can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include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threats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incinerate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or</w:t>
            </w:r>
            <w:r>
              <w:rPr>
                <w:rFonts w:ascii="MetaPro-LightIta" w:hAnsi="MetaPro-LightIta" w:cs="MetaPro-LightIta"/>
                <w:i/>
                <w:iCs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commit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arson)</w:t>
            </w:r>
          </w:p>
        </w:tc>
        <w:tc>
          <w:tcPr>
            <w:tcW w:w="993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4301244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ABF7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F3C9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49EA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7949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BF42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7C21E50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005AC9C7" w14:textId="77777777">
        <w:trPr>
          <w:trHeight w:val="11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44FFCB79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164"/>
              <w:rPr>
                <w:spacing w:val="-4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 xml:space="preserve">tried to </w:t>
            </w:r>
            <w:r>
              <w:rPr>
                <w:spacing w:val="-4"/>
                <w:sz w:val="18"/>
                <w:szCs w:val="18"/>
              </w:rPr>
              <w:t>choke or strangle 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victim-survivor?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(includes attempts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 xml:space="preserve">to </w:t>
            </w:r>
            <w:r>
              <w:rPr>
                <w:spacing w:val="-4"/>
                <w:sz w:val="18"/>
                <w:szCs w:val="18"/>
              </w:rPr>
              <w:t>smother or drown) (If so, note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whether consciousness was lost,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difficulty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in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breathing,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etc.)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242DC79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F7FA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18E5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ED44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1BF5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650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2EEE205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5FB7E8E" w14:textId="77777777" w:rsidR="00C34DA2" w:rsidRDefault="00C34DA2">
      <w:pPr>
        <w:pStyle w:val="BodyText"/>
        <w:kinsoku w:val="0"/>
        <w:overflowPunct w:val="0"/>
        <w:spacing w:before="143"/>
        <w:ind w:left="1173"/>
      </w:pPr>
      <w:r>
        <w:t>*Including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PuV</w:t>
      </w:r>
      <w:proofErr w:type="spellEnd"/>
      <w:r>
        <w:rPr>
          <w:spacing w:val="-6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relevant)</w:t>
      </w:r>
    </w:p>
    <w:p w14:paraId="0C32EE53" w14:textId="77777777" w:rsidR="00C34DA2" w:rsidRDefault="00C34DA2">
      <w:pPr>
        <w:pStyle w:val="BodyText"/>
        <w:kinsoku w:val="0"/>
        <w:overflowPunct w:val="0"/>
        <w:spacing w:before="143"/>
        <w:ind w:left="1173"/>
        <w:sectPr w:rsidR="00C34DA2">
          <w:pgSz w:w="11910" w:h="16840"/>
          <w:pgMar w:top="1660" w:right="660" w:bottom="440" w:left="0" w:header="0" w:footer="249" w:gutter="0"/>
          <w:cols w:space="720"/>
          <w:noEndnote/>
        </w:sectPr>
      </w:pPr>
    </w:p>
    <w:p w14:paraId="18ED94C3" w14:textId="77777777" w:rsidR="00C34DA2" w:rsidRDefault="00C34DA2">
      <w:pPr>
        <w:pStyle w:val="BodyText"/>
        <w:kinsoku w:val="0"/>
        <w:overflowPunct w:val="0"/>
        <w:rPr>
          <w:sz w:val="20"/>
          <w:szCs w:val="20"/>
        </w:rPr>
      </w:pPr>
    </w:p>
    <w:p w14:paraId="6D70AF90" w14:textId="77777777" w:rsidR="00C34DA2" w:rsidRDefault="00C34DA2">
      <w:pPr>
        <w:pStyle w:val="BodyText"/>
        <w:kinsoku w:val="0"/>
        <w:overflowPunct w:val="0"/>
        <w:spacing w:before="2"/>
        <w:rPr>
          <w:sz w:val="19"/>
          <w:szCs w:val="19"/>
        </w:rPr>
      </w:pPr>
    </w:p>
    <w:tbl>
      <w:tblPr>
        <w:tblW w:w="0" w:type="auto"/>
        <w:tblInd w:w="8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991"/>
        <w:gridCol w:w="992"/>
        <w:gridCol w:w="992"/>
        <w:gridCol w:w="992"/>
        <w:gridCol w:w="992"/>
        <w:gridCol w:w="992"/>
        <w:gridCol w:w="992"/>
      </w:tblGrid>
      <w:tr w:rsidR="00C34DA2" w14:paraId="425B9A13" w14:textId="77777777">
        <w:trPr>
          <w:trHeight w:val="332"/>
        </w:trPr>
        <w:tc>
          <w:tcPr>
            <w:tcW w:w="2635" w:type="dxa"/>
            <w:vMerge w:val="restart"/>
            <w:tcBorders>
              <w:top w:val="none" w:sz="6" w:space="0" w:color="auto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70C266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7" w:type="dxa"/>
            <w:gridSpan w:val="4"/>
            <w:tcBorders>
              <w:top w:val="none" w:sz="6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829A691" w14:textId="77777777" w:rsidR="00C34DA2" w:rsidRDefault="00C34DA2">
            <w:pPr>
              <w:pStyle w:val="TableParagraph"/>
              <w:kinsoku w:val="0"/>
              <w:overflowPunct w:val="0"/>
              <w:spacing w:before="43"/>
              <w:ind w:left="82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992" w:type="dxa"/>
            <w:vMerge w:val="restart"/>
            <w:tcBorders>
              <w:top w:val="none" w:sz="6" w:space="0" w:color="auto"/>
              <w:left w:val="single" w:sz="24" w:space="0" w:color="FFFFFF"/>
              <w:bottom w:val="none" w:sz="6" w:space="0" w:color="auto"/>
              <w:right w:val="single" w:sz="24" w:space="0" w:color="FFFFFF"/>
            </w:tcBorders>
            <w:shd w:val="clear" w:color="auto" w:fill="EFE7F3"/>
          </w:tcPr>
          <w:p w14:paraId="00E7D329" w14:textId="77777777" w:rsidR="00C34DA2" w:rsidRDefault="00C34DA2">
            <w:pPr>
              <w:pStyle w:val="TableParagraph"/>
              <w:kinsoku w:val="0"/>
              <w:overflowPunct w:val="0"/>
              <w:spacing w:before="43"/>
              <w:ind w:left="84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2" w:type="dxa"/>
            <w:vMerge w:val="restart"/>
            <w:tcBorders>
              <w:top w:val="none" w:sz="6" w:space="0" w:color="auto"/>
              <w:left w:val="single" w:sz="24" w:space="0" w:color="FFFFFF"/>
              <w:bottom w:val="none" w:sz="6" w:space="0" w:color="auto"/>
              <w:right w:val="single" w:sz="24" w:space="0" w:color="FFFFFF"/>
            </w:tcBorders>
            <w:shd w:val="clear" w:color="auto" w:fill="EFE7F3"/>
          </w:tcPr>
          <w:p w14:paraId="589C6E23" w14:textId="77777777" w:rsidR="00C34DA2" w:rsidRDefault="00C34DA2">
            <w:pPr>
              <w:pStyle w:val="TableParagraph"/>
              <w:kinsoku w:val="0"/>
              <w:overflowPunct w:val="0"/>
              <w:spacing w:before="88" w:line="189" w:lineRule="auto"/>
              <w:ind w:left="84" w:right="126"/>
              <w:rPr>
                <w:rFonts w:ascii="MetaPro-CondNorm" w:hAnsi="MetaPro-CondNorm" w:cs="MetaPro-CondNorm"/>
                <w:spacing w:val="-5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 xml:space="preserve">Unknown </w:t>
            </w:r>
            <w:r>
              <w:rPr>
                <w:rFonts w:ascii="MetaPro-CondNorm" w:hAnsi="MetaPro-CondNorm" w:cs="MetaPro-CondNorm"/>
                <w:spacing w:val="-4"/>
                <w:sz w:val="17"/>
                <w:szCs w:val="17"/>
              </w:rPr>
              <w:t>or</w:t>
            </w:r>
            <w:r>
              <w:rPr>
                <w:rFonts w:ascii="MetaPro-CondNorm" w:hAnsi="MetaPro-CondNorm" w:cs="MetaPro-CondNorm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>not</w:t>
            </w:r>
            <w:r>
              <w:rPr>
                <w:rFonts w:ascii="MetaPro-CondNorm" w:hAnsi="MetaPro-CondNorm" w:cs="MetaPro-CondNorm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>relevant</w:t>
            </w:r>
          </w:p>
        </w:tc>
        <w:tc>
          <w:tcPr>
            <w:tcW w:w="992" w:type="dxa"/>
            <w:vMerge w:val="restart"/>
            <w:tcBorders>
              <w:top w:val="none" w:sz="6" w:space="0" w:color="auto"/>
              <w:left w:val="single" w:sz="24" w:space="0" w:color="FFFFFF"/>
              <w:bottom w:val="none" w:sz="6" w:space="0" w:color="auto"/>
              <w:right w:val="single" w:sz="24" w:space="0" w:color="FFFFFF"/>
            </w:tcBorders>
            <w:shd w:val="clear" w:color="auto" w:fill="EFE7F3"/>
          </w:tcPr>
          <w:p w14:paraId="043A0EEF" w14:textId="77777777" w:rsidR="00C34DA2" w:rsidRDefault="00C34DA2">
            <w:pPr>
              <w:pStyle w:val="TableParagraph"/>
              <w:kinsoku w:val="0"/>
              <w:overflowPunct w:val="0"/>
              <w:spacing w:before="88" w:line="189" w:lineRule="auto"/>
              <w:ind w:left="84" w:right="374"/>
              <w:rPr>
                <w:rFonts w:ascii="MetaPro-CondNorm" w:hAnsi="MetaPro-CondNorm" w:cs="MetaPro-CondNorm"/>
                <w:spacing w:val="-5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Other</w:t>
            </w:r>
            <w:r>
              <w:rPr>
                <w:rFonts w:ascii="MetaPro-CondNorm" w:hAnsi="MetaPro-CondNorm" w:cs="MetaPro-CondNorm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>details*</w:t>
            </w:r>
          </w:p>
        </w:tc>
      </w:tr>
      <w:tr w:rsidR="00C34DA2" w14:paraId="0CF1FEDA" w14:textId="77777777">
        <w:trPr>
          <w:trHeight w:val="494"/>
        </w:trPr>
        <w:tc>
          <w:tcPr>
            <w:tcW w:w="2635" w:type="dxa"/>
            <w:vMerge/>
            <w:tcBorders>
              <w:top w:val="nil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F32AE08" w14:textId="77777777" w:rsidR="00C34DA2" w:rsidRDefault="00C34DA2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24" w:space="0" w:color="FFFFFF"/>
              <w:left w:val="single" w:sz="24" w:space="0" w:color="FFFFFF"/>
              <w:bottom w:val="none" w:sz="6" w:space="0" w:color="auto"/>
              <w:right w:val="single" w:sz="24" w:space="0" w:color="FFFFFF"/>
            </w:tcBorders>
            <w:shd w:val="clear" w:color="auto" w:fill="EFE7F3"/>
          </w:tcPr>
          <w:p w14:paraId="664B4EA8" w14:textId="77777777" w:rsidR="00C34DA2" w:rsidRDefault="00C34DA2">
            <w:pPr>
              <w:pStyle w:val="TableParagraph"/>
              <w:kinsoku w:val="0"/>
              <w:overflowPunct w:val="0"/>
              <w:spacing w:before="58" w:line="189" w:lineRule="auto"/>
              <w:ind w:left="82" w:right="285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All of the</w:t>
            </w:r>
            <w:r>
              <w:rPr>
                <w:rFonts w:ascii="MetaPro-CondNorm" w:hAnsi="MetaPro-CondNorm" w:cs="MetaPro-CondNorm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z w:val="17"/>
                <w:szCs w:val="17"/>
              </w:rPr>
              <w:t>time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none" w:sz="6" w:space="0" w:color="auto"/>
              <w:right w:val="single" w:sz="24" w:space="0" w:color="FFFFFF"/>
            </w:tcBorders>
            <w:shd w:val="clear" w:color="auto" w:fill="EFE7F3"/>
          </w:tcPr>
          <w:p w14:paraId="7215767E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84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Often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none" w:sz="6" w:space="0" w:color="auto"/>
              <w:right w:val="single" w:sz="24" w:space="0" w:color="FFFFFF"/>
            </w:tcBorders>
            <w:shd w:val="clear" w:color="auto" w:fill="EFE7F3"/>
          </w:tcPr>
          <w:p w14:paraId="3C6FBC74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84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Occasionally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24" w:space="0" w:color="FFFFFF"/>
              <w:bottom w:val="none" w:sz="6" w:space="0" w:color="auto"/>
              <w:right w:val="single" w:sz="24" w:space="0" w:color="FFFFFF"/>
            </w:tcBorders>
            <w:shd w:val="clear" w:color="auto" w:fill="EFE7F3"/>
          </w:tcPr>
          <w:p w14:paraId="259D9193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84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Once</w:t>
            </w:r>
          </w:p>
        </w:tc>
        <w:tc>
          <w:tcPr>
            <w:tcW w:w="992" w:type="dxa"/>
            <w:vMerge/>
            <w:tcBorders>
              <w:top w:val="nil"/>
              <w:left w:val="single" w:sz="24" w:space="0" w:color="FFFFFF"/>
              <w:bottom w:val="none" w:sz="6" w:space="0" w:color="auto"/>
              <w:right w:val="single" w:sz="24" w:space="0" w:color="FFFFFF"/>
            </w:tcBorders>
            <w:shd w:val="clear" w:color="auto" w:fill="EFE7F3"/>
          </w:tcPr>
          <w:p w14:paraId="28E6694E" w14:textId="77777777" w:rsidR="00C34DA2" w:rsidRDefault="00C34DA2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4" w:space="0" w:color="FFFFFF"/>
              <w:bottom w:val="none" w:sz="6" w:space="0" w:color="auto"/>
              <w:right w:val="single" w:sz="24" w:space="0" w:color="FFFFFF"/>
            </w:tcBorders>
            <w:shd w:val="clear" w:color="auto" w:fill="EFE7F3"/>
          </w:tcPr>
          <w:p w14:paraId="2A6291F4" w14:textId="77777777" w:rsidR="00C34DA2" w:rsidRDefault="00C34DA2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4" w:space="0" w:color="FFFFFF"/>
              <w:bottom w:val="none" w:sz="6" w:space="0" w:color="auto"/>
              <w:right w:val="single" w:sz="24" w:space="0" w:color="FFFFFF"/>
            </w:tcBorders>
            <w:shd w:val="clear" w:color="auto" w:fill="EFE7F3"/>
          </w:tcPr>
          <w:p w14:paraId="22861575" w14:textId="77777777" w:rsidR="00C34DA2" w:rsidRDefault="00C34DA2">
            <w:pPr>
              <w:pStyle w:val="BodyText"/>
              <w:kinsoku w:val="0"/>
              <w:overflowPunct w:val="0"/>
              <w:spacing w:before="2"/>
              <w:rPr>
                <w:sz w:val="2"/>
                <w:szCs w:val="2"/>
              </w:rPr>
            </w:pPr>
          </w:p>
        </w:tc>
      </w:tr>
      <w:tr w:rsidR="00C34DA2" w14:paraId="098A4A20" w14:textId="77777777">
        <w:trPr>
          <w:trHeight w:val="11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3ACAA067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threatened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weapon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against the victim-survivor?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(Describe weapon, noting a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weapon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could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anything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used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harm)</w:t>
            </w:r>
          </w:p>
        </w:tc>
        <w:tc>
          <w:tcPr>
            <w:tcW w:w="991" w:type="dxa"/>
            <w:tcBorders>
              <w:top w:val="none" w:sz="6" w:space="0" w:color="auto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A78538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9402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EF76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5FF1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7D29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6143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one" w:sz="6" w:space="0" w:color="auto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60E342E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57EA68C8" w14:textId="77777777">
        <w:trPr>
          <w:trHeight w:val="5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194A5591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16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used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violence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against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survivor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pregnancy?</w:t>
            </w:r>
          </w:p>
        </w:tc>
        <w:tc>
          <w:tcPr>
            <w:tcW w:w="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53C1480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5492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331E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D7C1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EB27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20C0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7093247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117E94B7" w14:textId="77777777">
        <w:trPr>
          <w:trHeight w:val="5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56C29733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2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threatened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harm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animal?</w:t>
            </w:r>
          </w:p>
        </w:tc>
        <w:tc>
          <w:tcPr>
            <w:tcW w:w="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22F518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66A6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CAF2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89C3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18D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CAE2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2D32D0B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563B0818" w14:textId="77777777">
        <w:trPr>
          <w:trHeight w:val="1615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401BF0D8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2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forced the victim-survivor 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participate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sexual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acts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when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consent?</w:t>
            </w:r>
          </w:p>
          <w:p w14:paraId="0AF3696F" w14:textId="77777777" w:rsidR="00C34DA2" w:rsidRDefault="00C34DA2">
            <w:pPr>
              <w:pStyle w:val="TableParagraph"/>
              <w:kinsoku w:val="0"/>
              <w:overflowPunct w:val="0"/>
              <w:spacing w:before="111" w:line="180" w:lineRule="auto"/>
              <w:ind w:left="113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 presence of intimidation,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threats,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force,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being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asleep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and/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persistent and relentless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demands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sex.</w:t>
            </w:r>
          </w:p>
        </w:tc>
        <w:tc>
          <w:tcPr>
            <w:tcW w:w="991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37208E6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704FA4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1501B03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CD0DEC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400559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BE1145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14D54EC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2609066E" w14:textId="77777777">
        <w:trPr>
          <w:trHeight w:val="302"/>
        </w:trPr>
        <w:tc>
          <w:tcPr>
            <w:tcW w:w="9578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B47EB7"/>
          </w:tcPr>
          <w:p w14:paraId="31B27396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Where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there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are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children,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has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PuV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ever…</w:t>
            </w:r>
          </w:p>
        </w:tc>
      </w:tr>
      <w:tr w:rsidR="00C34DA2" w14:paraId="2DA64C8B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434861A2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2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threatened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harm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children? (including physical,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emotional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harms)</w:t>
            </w:r>
          </w:p>
        </w:tc>
        <w:tc>
          <w:tcPr>
            <w:tcW w:w="991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4AD65C1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C3B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81A2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FC3C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587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930D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7233B4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61451B74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5FD32EFC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3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attempted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children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when visiting under parenting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arrangements?</w:t>
            </w:r>
          </w:p>
        </w:tc>
        <w:tc>
          <w:tcPr>
            <w:tcW w:w="991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43BE661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A606E4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6074854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129874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613869A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C399C4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592E537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7B0CF1C2" w14:textId="77777777">
        <w:trPr>
          <w:trHeight w:val="332"/>
        </w:trPr>
        <w:tc>
          <w:tcPr>
            <w:tcW w:w="9578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9E509F"/>
          </w:tcPr>
          <w:p w14:paraId="333B0A75" w14:textId="77777777" w:rsidR="00C34DA2" w:rsidRDefault="00C34DA2">
            <w:pPr>
              <w:pStyle w:val="TableParagraph"/>
              <w:kinsoku w:val="0"/>
              <w:overflowPunct w:val="0"/>
              <w:spacing w:line="313" w:lineRule="exact"/>
              <w:ind w:left="113"/>
              <w:rPr>
                <w:rFonts w:ascii="MetaPro-Bold" w:hAnsi="MetaPro-Bold" w:cs="MetaPro-Bold"/>
                <w:b/>
                <w:bCs/>
                <w:color w:val="FFFFFF"/>
                <w:spacing w:val="-7"/>
                <w:sz w:val="22"/>
                <w:szCs w:val="22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22"/>
                <w:szCs w:val="22"/>
              </w:rPr>
              <w:t>Coercive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7"/>
                <w:sz w:val="22"/>
                <w:szCs w:val="22"/>
              </w:rPr>
              <w:t>control</w:t>
            </w:r>
          </w:p>
        </w:tc>
      </w:tr>
      <w:tr w:rsidR="00C34DA2" w14:paraId="30B3593C" w14:textId="77777777">
        <w:trPr>
          <w:trHeight w:val="502"/>
        </w:trPr>
        <w:tc>
          <w:tcPr>
            <w:tcW w:w="9578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B47EB7"/>
          </w:tcPr>
          <w:p w14:paraId="3AA395B7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330"/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victim-survivor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may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not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always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recognise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coercive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behaviour,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therefore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it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is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important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support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them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with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examples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of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what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coercive behaviour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looks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 xml:space="preserve">like.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Has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PuV</w:t>
            </w:r>
            <w:proofErr w:type="spellEnd"/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 xml:space="preserve"> ever</w:t>
            </w:r>
          </w:p>
        </w:tc>
      </w:tr>
      <w:tr w:rsidR="00C34DA2" w14:paraId="3A7072D0" w14:textId="77777777">
        <w:trPr>
          <w:trHeight w:val="302"/>
        </w:trPr>
        <w:tc>
          <w:tcPr>
            <w:tcW w:w="9578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B47EB7"/>
          </w:tcPr>
          <w:p w14:paraId="6B731EC6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Used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isolation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or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deprivation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tactics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against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victim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survivor?</w:t>
            </w:r>
          </w:p>
        </w:tc>
      </w:tr>
      <w:tr w:rsidR="00C34DA2" w14:paraId="49335782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06F16A29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3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the victim-survivor’s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contact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friends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family?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Both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in-person and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online.</w:t>
            </w:r>
          </w:p>
        </w:tc>
        <w:tc>
          <w:tcPr>
            <w:tcW w:w="991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76825D2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C1B6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3F27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AAED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1F0C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FD6F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5E67A50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3EB9847B" w14:textId="77777777">
        <w:trPr>
          <w:trHeight w:val="740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51B0FF20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137"/>
              <w:jc w:val="both"/>
              <w:rPr>
                <w:spacing w:val="-4"/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Limited the victim-survivor’s access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to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money,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or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made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them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financially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dependent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4"/>
                <w:sz w:val="18"/>
                <w:szCs w:val="18"/>
              </w:rPr>
              <w:t>PuV</w:t>
            </w:r>
            <w:proofErr w:type="spellEnd"/>
            <w:r>
              <w:rPr>
                <w:spacing w:val="-4"/>
                <w:sz w:val="18"/>
                <w:szCs w:val="18"/>
              </w:rPr>
              <w:t>?</w:t>
            </w:r>
          </w:p>
        </w:tc>
        <w:tc>
          <w:tcPr>
            <w:tcW w:w="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E3853D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5BB3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D2CB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83CB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F38F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828F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5857E35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6B5F27BE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6E1C3088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1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Prevented them from attending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work,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appointments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(e.g.,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doctor)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education?</w:t>
            </w:r>
          </w:p>
        </w:tc>
        <w:tc>
          <w:tcPr>
            <w:tcW w:w="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4A7EC70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6D1B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8B98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DAF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AF42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63B4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7F8D50B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56A0EF60" w14:textId="77777777">
        <w:trPr>
          <w:trHeight w:val="744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3C849025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3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access to basic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necessities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like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sleep,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hygiene,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medication,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food?</w:t>
            </w:r>
          </w:p>
        </w:tc>
        <w:tc>
          <w:tcPr>
            <w:tcW w:w="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449AB97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A559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2344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C917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4430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BB55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1077952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45B1C0A9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770C0E4A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Limited access to their own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property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including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houses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cars?</w:t>
            </w:r>
          </w:p>
        </w:tc>
        <w:tc>
          <w:tcPr>
            <w:tcW w:w="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248D139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622B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E6E3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631F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83E6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ED58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37835DC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68012C3F" w14:textId="77777777">
        <w:trPr>
          <w:trHeight w:val="9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4F38E8AA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48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Deprived the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bodily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autonomy?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(e.g.,</w:t>
            </w:r>
          </w:p>
          <w:p w14:paraId="5542905B" w14:textId="77777777" w:rsidR="00C34DA2" w:rsidRDefault="00C34DA2">
            <w:pPr>
              <w:pStyle w:val="TableParagraph"/>
              <w:kinsoku w:val="0"/>
              <w:overflowPunct w:val="0"/>
              <w:spacing w:line="180" w:lineRule="auto"/>
              <w:ind w:left="113" w:right="18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controlled personal appearance,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refused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 safe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sex)</w:t>
            </w:r>
          </w:p>
        </w:tc>
        <w:tc>
          <w:tcPr>
            <w:tcW w:w="99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75A8E1A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5A16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DCF4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4943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737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AD1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2A8FD1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0B5A23" w14:textId="77777777" w:rsidR="00C34DA2" w:rsidRDefault="00C34DA2">
      <w:pPr>
        <w:pStyle w:val="BodyText"/>
        <w:kinsoku w:val="0"/>
        <w:overflowPunct w:val="0"/>
        <w:spacing w:before="5"/>
        <w:rPr>
          <w:sz w:val="5"/>
          <w:szCs w:val="5"/>
        </w:rPr>
      </w:pPr>
    </w:p>
    <w:p w14:paraId="1E8D9DC0" w14:textId="77777777" w:rsidR="00C34DA2" w:rsidRDefault="00C34DA2">
      <w:pPr>
        <w:pStyle w:val="BodyText"/>
        <w:kinsoku w:val="0"/>
        <w:overflowPunct w:val="0"/>
        <w:spacing w:before="87"/>
        <w:ind w:left="855"/>
      </w:pPr>
      <w:r>
        <w:t>*Including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PuV</w:t>
      </w:r>
      <w:proofErr w:type="spellEnd"/>
      <w:r>
        <w:rPr>
          <w:spacing w:val="-6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relevant)</w:t>
      </w:r>
    </w:p>
    <w:p w14:paraId="39E98898" w14:textId="77777777" w:rsidR="00C34DA2" w:rsidRDefault="00C34DA2">
      <w:pPr>
        <w:pStyle w:val="BodyText"/>
        <w:kinsoku w:val="0"/>
        <w:overflowPunct w:val="0"/>
        <w:spacing w:before="87"/>
        <w:ind w:left="855"/>
        <w:sectPr w:rsidR="00C34DA2">
          <w:pgSz w:w="11910" w:h="16840"/>
          <w:pgMar w:top="1660" w:right="660" w:bottom="460" w:left="0" w:header="0" w:footer="264" w:gutter="0"/>
          <w:cols w:space="720"/>
          <w:noEndnote/>
        </w:sectPr>
      </w:pPr>
    </w:p>
    <w:p w14:paraId="4F2A11C0" w14:textId="77777777" w:rsidR="00C34DA2" w:rsidRDefault="00C34DA2">
      <w:pPr>
        <w:pStyle w:val="BodyText"/>
        <w:kinsoku w:val="0"/>
        <w:overflowPunct w:val="0"/>
        <w:rPr>
          <w:sz w:val="20"/>
          <w:szCs w:val="20"/>
        </w:rPr>
      </w:pPr>
    </w:p>
    <w:p w14:paraId="1BF7C71F" w14:textId="77777777" w:rsidR="00C34DA2" w:rsidRDefault="00C34DA2">
      <w:pPr>
        <w:pStyle w:val="BodyText"/>
        <w:kinsoku w:val="0"/>
        <w:overflowPunct w:val="0"/>
        <w:spacing w:before="13"/>
        <w:rPr>
          <w:sz w:val="19"/>
          <w:szCs w:val="19"/>
        </w:rPr>
      </w:pPr>
    </w:p>
    <w:tbl>
      <w:tblPr>
        <w:tblW w:w="0" w:type="auto"/>
        <w:tblInd w:w="1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993"/>
        <w:gridCol w:w="993"/>
        <w:gridCol w:w="993"/>
        <w:gridCol w:w="993"/>
        <w:gridCol w:w="993"/>
        <w:gridCol w:w="993"/>
        <w:gridCol w:w="1023"/>
      </w:tblGrid>
      <w:tr w:rsidR="00C34DA2" w14:paraId="42C8E7B7" w14:textId="77777777">
        <w:trPr>
          <w:trHeight w:val="332"/>
        </w:trPr>
        <w:tc>
          <w:tcPr>
            <w:tcW w:w="2635" w:type="dxa"/>
            <w:tcBorders>
              <w:top w:val="none" w:sz="6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D4E8"/>
          </w:tcPr>
          <w:p w14:paraId="0B9EB7F9" w14:textId="77777777" w:rsidR="00C34DA2" w:rsidRDefault="00A9241F">
            <w:pPr>
              <w:pStyle w:val="TableParagraph"/>
              <w:kinsoku w:val="0"/>
              <w:overflowPunct w:val="0"/>
              <w:spacing w:before="4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>Coercive</w:t>
            </w:r>
            <w:r w:rsidR="00C34DA2"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 w:rsidR="00C34DA2"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3972" w:type="dxa"/>
            <w:gridSpan w:val="4"/>
            <w:tcBorders>
              <w:top w:val="none" w:sz="6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6304786A" w14:textId="77777777" w:rsidR="00C34DA2" w:rsidRDefault="00C34DA2">
            <w:pPr>
              <w:pStyle w:val="TableParagraph"/>
              <w:kinsoku w:val="0"/>
              <w:overflowPunct w:val="0"/>
              <w:spacing w:before="43"/>
              <w:ind w:left="112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3D8C53BF" w14:textId="77777777" w:rsidR="00C34DA2" w:rsidRDefault="00C34DA2">
            <w:pPr>
              <w:pStyle w:val="TableParagraph"/>
              <w:kinsoku w:val="0"/>
              <w:overflowPunct w:val="0"/>
              <w:spacing w:before="43"/>
              <w:ind w:left="10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B75AD0A" w14:textId="77777777" w:rsidR="00C34DA2" w:rsidRDefault="00C34DA2">
            <w:pPr>
              <w:pStyle w:val="TableParagraph"/>
              <w:kinsoku w:val="0"/>
              <w:overflowPunct w:val="0"/>
              <w:spacing w:before="88" w:line="189" w:lineRule="auto"/>
              <w:ind w:left="108" w:right="63"/>
              <w:rPr>
                <w:rFonts w:ascii="MetaPro-CondNorm" w:hAnsi="MetaPro-CondNorm" w:cs="MetaPro-CondNorm"/>
                <w:spacing w:val="-1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 xml:space="preserve">Unknown </w:t>
            </w:r>
            <w:r>
              <w:rPr>
                <w:rFonts w:ascii="MetaPro-CondNorm" w:hAnsi="MetaPro-CondNorm" w:cs="MetaPro-CondNorm"/>
                <w:sz w:val="17"/>
                <w:szCs w:val="17"/>
              </w:rPr>
              <w:t>or</w:t>
            </w:r>
            <w:r>
              <w:rPr>
                <w:rFonts w:ascii="MetaPro-CondNorm" w:hAnsi="MetaPro-CondNorm" w:cs="MetaPro-CondNorm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not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relevant</w:t>
            </w:r>
          </w:p>
        </w:tc>
        <w:tc>
          <w:tcPr>
            <w:tcW w:w="1023" w:type="dxa"/>
            <w:vMerge w:val="restart"/>
            <w:tcBorders>
              <w:top w:val="none" w:sz="6" w:space="0" w:color="auto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C7C2CA0" w14:textId="77777777" w:rsidR="00C34DA2" w:rsidRDefault="00C34DA2">
            <w:pPr>
              <w:pStyle w:val="TableParagraph"/>
              <w:kinsoku w:val="0"/>
              <w:overflowPunct w:val="0"/>
              <w:spacing w:before="88" w:line="189" w:lineRule="auto"/>
              <w:ind w:left="107" w:right="382"/>
              <w:rPr>
                <w:rFonts w:ascii="MetaPro-CondNorm" w:hAnsi="MetaPro-CondNorm" w:cs="MetaPro-CondNorm"/>
                <w:spacing w:val="-5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Other</w:t>
            </w:r>
            <w:r>
              <w:rPr>
                <w:rFonts w:ascii="MetaPro-CondNorm" w:hAnsi="MetaPro-CondNorm" w:cs="MetaPro-CondNorm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>details*</w:t>
            </w:r>
          </w:p>
        </w:tc>
      </w:tr>
      <w:tr w:rsidR="00C34DA2" w14:paraId="54AFBAFC" w14:textId="77777777">
        <w:trPr>
          <w:trHeight w:val="494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306E3F6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0835027" w14:textId="77777777" w:rsidR="00C34DA2" w:rsidRDefault="00C34DA2">
            <w:pPr>
              <w:pStyle w:val="TableParagraph"/>
              <w:kinsoku w:val="0"/>
              <w:overflowPunct w:val="0"/>
              <w:spacing w:before="58" w:line="189" w:lineRule="auto"/>
              <w:ind w:left="112" w:right="257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All of the</w:t>
            </w:r>
            <w:r>
              <w:rPr>
                <w:rFonts w:ascii="MetaPro-CondNorm" w:hAnsi="MetaPro-CondNorm" w:cs="MetaPro-CondNorm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z w:val="17"/>
                <w:szCs w:val="17"/>
              </w:rPr>
              <w:t>time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8A693B4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112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Often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97D2852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111"/>
              <w:rPr>
                <w:rFonts w:ascii="MetaPro-CondNorm" w:hAnsi="MetaPro-CondNorm" w:cs="MetaPro-CondNorm"/>
                <w:spacing w:val="-1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Occasionally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6180BA03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110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Once</w:t>
            </w:r>
          </w:p>
        </w:tc>
        <w:tc>
          <w:tcPr>
            <w:tcW w:w="993" w:type="dxa"/>
            <w:vMerge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226CF855" w14:textId="77777777" w:rsidR="00C34DA2" w:rsidRDefault="00C34DA2">
            <w:pPr>
              <w:pStyle w:val="BodyText"/>
              <w:kinsoku w:val="0"/>
              <w:overflowPunct w:val="0"/>
              <w:spacing w:before="13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97F964B" w14:textId="77777777" w:rsidR="00C34DA2" w:rsidRDefault="00C34DA2">
            <w:pPr>
              <w:pStyle w:val="BodyText"/>
              <w:kinsoku w:val="0"/>
              <w:overflowPunct w:val="0"/>
              <w:spacing w:before="13"/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3EB584AD" w14:textId="77777777" w:rsidR="00C34DA2" w:rsidRDefault="00C34DA2">
            <w:pPr>
              <w:pStyle w:val="BodyText"/>
              <w:kinsoku w:val="0"/>
              <w:overflowPunct w:val="0"/>
              <w:spacing w:before="13"/>
              <w:rPr>
                <w:sz w:val="2"/>
                <w:szCs w:val="2"/>
              </w:rPr>
            </w:pPr>
          </w:p>
        </w:tc>
      </w:tr>
      <w:tr w:rsidR="00C34DA2" w14:paraId="030BB8A1" w14:textId="77777777">
        <w:trPr>
          <w:trHeight w:val="312"/>
        </w:trPr>
        <w:tc>
          <w:tcPr>
            <w:tcW w:w="961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B47EB7"/>
          </w:tcPr>
          <w:p w14:paraId="74A54317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Degraded,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harassed,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or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threatened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victim-survivor?</w:t>
            </w:r>
          </w:p>
        </w:tc>
      </w:tr>
      <w:tr w:rsidR="00C34DA2" w14:paraId="4509BC19" w14:textId="77777777">
        <w:trPr>
          <w:trHeight w:val="9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73B6A1EC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3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Put the victim-survivor down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made them feel bad about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themselves,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were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worthless?</w:t>
            </w:r>
          </w:p>
        </w:tc>
        <w:tc>
          <w:tcPr>
            <w:tcW w:w="993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406EC5B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4968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FEC6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DBF6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3C56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8E04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18EFDD4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0E8A273A" w14:textId="77777777">
        <w:trPr>
          <w:trHeight w:val="9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2181DEDB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Repeatedly texted, called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otherwise tried to contact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when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want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them to?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E4F2DE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0050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B3C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7027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7081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D56C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314711F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2BDC900D" w14:textId="77777777">
        <w:trPr>
          <w:trHeight w:val="9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650F8966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Shared or threatened to share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pictures or other content of the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victim-survivor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against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their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will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(revenge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porn)?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20170A2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2EECB2C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992B8B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1CC4D7B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6953B4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6610404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187DC43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55F48CC1" w14:textId="77777777">
        <w:trPr>
          <w:trHeight w:val="302"/>
        </w:trPr>
        <w:tc>
          <w:tcPr>
            <w:tcW w:w="961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B47EB7"/>
          </w:tcPr>
          <w:p w14:paraId="478F0D0D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Monitored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or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surveilled</w:t>
            </w:r>
            <w:proofErr w:type="spellEnd"/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victim-survivor?</w:t>
            </w:r>
          </w:p>
        </w:tc>
      </w:tr>
      <w:tr w:rsidR="00C34DA2" w14:paraId="4326F5D0" w14:textId="77777777">
        <w:trPr>
          <w:trHeight w:val="9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21C8AA92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Monitored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controlled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their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 of their online accounts,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including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breaking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into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accounts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demanding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passwords?</w:t>
            </w:r>
          </w:p>
        </w:tc>
        <w:tc>
          <w:tcPr>
            <w:tcW w:w="993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2A44707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A6AE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30CB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A725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1222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76AD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F6A7C1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7F233B0D" w14:textId="77777777">
        <w:trPr>
          <w:trHeight w:val="9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48B111A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4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Reading personal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correspondence (e.g., texts,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messages,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mail)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without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permission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4BFE9BB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7AA5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ED20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C2B2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FC5D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52B9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3E55DD9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171CE720" w14:textId="77777777">
        <w:trPr>
          <w:trHeight w:val="11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059D6753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Repeatedly checked up on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stalked the victim-survivor by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showing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up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where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survivor is, or online through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social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media.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291898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610F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45B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095F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5CA5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072D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5892E9B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1F1AC2B5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ADB81B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32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Installed cameras, spyware or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tracking devices to </w:t>
            </w:r>
            <w:proofErr w:type="spellStart"/>
            <w:r>
              <w:rPr>
                <w:sz w:val="18"/>
                <w:szCs w:val="18"/>
              </w:rPr>
              <w:t>surveil</w:t>
            </w:r>
            <w:proofErr w:type="spellEnd"/>
            <w:r>
              <w:rPr>
                <w:sz w:val="18"/>
                <w:szCs w:val="18"/>
              </w:rPr>
              <w:t xml:space="preserve"> the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4" w:space="0" w:color="FFFFFF"/>
              <w:bottom w:val="single" w:sz="24" w:space="0" w:color="FFFFFF"/>
              <w:right w:val="single" w:sz="2" w:space="0" w:color="000000"/>
            </w:tcBorders>
          </w:tcPr>
          <w:p w14:paraId="620BB06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57A58D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1AF4DF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6D4F653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19EB7A8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9C93F4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388D484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4E9FB0A5" w14:textId="77777777">
        <w:trPr>
          <w:trHeight w:val="302"/>
        </w:trPr>
        <w:tc>
          <w:tcPr>
            <w:tcW w:w="961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B47EB7"/>
          </w:tcPr>
          <w:p w14:paraId="60AC5758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Manipulated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victim-survivor?</w:t>
            </w:r>
          </w:p>
        </w:tc>
      </w:tr>
      <w:tr w:rsidR="00C34DA2" w14:paraId="55866EC0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5F489670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Showered the victim-survivor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love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affection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after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being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violent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cruel?</w:t>
            </w:r>
          </w:p>
        </w:tc>
        <w:tc>
          <w:tcPr>
            <w:tcW w:w="993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7EC0211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3ABA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E112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4979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8BCA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9EDA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070E956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22522ACC" w14:textId="77777777">
        <w:trPr>
          <w:trHeight w:val="5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2153AFE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7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Threatened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hurt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kill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themselves?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228F862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9AB0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416B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87A9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2F1D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341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93F740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591BCC4F" w14:textId="77777777">
        <w:trPr>
          <w:trHeight w:val="9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4540A52F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Highly possessive of the victim-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survivor, and jealous of others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interacts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(including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children)?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5C0DC41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8227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ED19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CA8E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8DF1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262A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70CF3B1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3285CCF6" w14:textId="77777777">
        <w:trPr>
          <w:trHeight w:val="9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1A79C772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themselves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seem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like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“real” victim or portrayed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 as the problem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(including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 police)?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4CE5249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9E6A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2BC8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69C4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5E32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7173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0AE29BF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224F996B" w14:textId="77777777">
        <w:trPr>
          <w:trHeight w:val="929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FE7F3"/>
          </w:tcPr>
          <w:p w14:paraId="5214D3BB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Made the victim-survivor feel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they’re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crazy,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them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played mind games to exhaust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them?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40B890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467B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BF50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4F38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03D6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0F98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27C0963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2BD64C0" w14:textId="77777777" w:rsidR="00C34DA2" w:rsidRDefault="00C34DA2">
      <w:pPr>
        <w:pStyle w:val="BodyText"/>
        <w:kinsoku w:val="0"/>
        <w:overflowPunct w:val="0"/>
        <w:spacing w:before="2"/>
        <w:rPr>
          <w:sz w:val="5"/>
          <w:szCs w:val="5"/>
        </w:rPr>
      </w:pPr>
    </w:p>
    <w:p w14:paraId="16CF1383" w14:textId="77777777" w:rsidR="00C34DA2" w:rsidRDefault="00C34DA2">
      <w:pPr>
        <w:pStyle w:val="BodyText"/>
        <w:kinsoku w:val="0"/>
        <w:overflowPunct w:val="0"/>
        <w:spacing w:before="87"/>
        <w:ind w:left="1173"/>
      </w:pPr>
      <w:r>
        <w:t>*Including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PuV</w:t>
      </w:r>
      <w:proofErr w:type="spellEnd"/>
      <w:r>
        <w:rPr>
          <w:spacing w:val="-6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relevant)</w:t>
      </w:r>
    </w:p>
    <w:p w14:paraId="212C4270" w14:textId="77777777" w:rsidR="00C34DA2" w:rsidRDefault="00C34DA2">
      <w:pPr>
        <w:pStyle w:val="BodyText"/>
        <w:kinsoku w:val="0"/>
        <w:overflowPunct w:val="0"/>
        <w:spacing w:before="87"/>
        <w:ind w:left="1173"/>
        <w:sectPr w:rsidR="00C34DA2">
          <w:pgSz w:w="11910" w:h="16840"/>
          <w:pgMar w:top="1660" w:right="660" w:bottom="440" w:left="0" w:header="0" w:footer="249" w:gutter="0"/>
          <w:cols w:space="720"/>
          <w:noEndnote/>
        </w:sectPr>
      </w:pPr>
    </w:p>
    <w:p w14:paraId="39FD7EDB" w14:textId="77777777" w:rsidR="00C34DA2" w:rsidRDefault="00C34DA2">
      <w:pPr>
        <w:pStyle w:val="BodyText"/>
        <w:kinsoku w:val="0"/>
        <w:overflowPunct w:val="0"/>
        <w:rPr>
          <w:sz w:val="20"/>
          <w:szCs w:val="20"/>
        </w:rPr>
      </w:pPr>
    </w:p>
    <w:p w14:paraId="4CF86BED" w14:textId="77777777" w:rsidR="00C34DA2" w:rsidRDefault="00C34DA2">
      <w:pPr>
        <w:pStyle w:val="BodyText"/>
        <w:kinsoku w:val="0"/>
        <w:overflowPunct w:val="0"/>
        <w:spacing w:before="8"/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993"/>
        <w:gridCol w:w="993"/>
        <w:gridCol w:w="993"/>
        <w:gridCol w:w="993"/>
        <w:gridCol w:w="993"/>
        <w:gridCol w:w="993"/>
        <w:gridCol w:w="1023"/>
      </w:tblGrid>
      <w:tr w:rsidR="00C34DA2" w14:paraId="254C3002" w14:textId="77777777">
        <w:trPr>
          <w:trHeight w:val="302"/>
        </w:trPr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D4E8"/>
          </w:tcPr>
          <w:p w14:paraId="7151512A" w14:textId="77777777" w:rsidR="00C34DA2" w:rsidRDefault="00A9241F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>Coercive</w:t>
            </w:r>
            <w:r w:rsidR="00C34DA2"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 w:rsidR="00C34DA2"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control</w:t>
            </w:r>
          </w:p>
        </w:tc>
        <w:tc>
          <w:tcPr>
            <w:tcW w:w="3972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57A3B1F1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2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993" w:type="dxa"/>
            <w:vMerge w:val="restart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3DEE43CA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0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3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8AB8308" w14:textId="77777777" w:rsidR="00C34DA2" w:rsidRDefault="00C34DA2">
            <w:pPr>
              <w:pStyle w:val="TableParagraph"/>
              <w:kinsoku w:val="0"/>
              <w:overflowPunct w:val="0"/>
              <w:spacing w:before="58" w:line="189" w:lineRule="auto"/>
              <w:ind w:left="108" w:right="63"/>
              <w:rPr>
                <w:rFonts w:ascii="MetaPro-CondNorm" w:hAnsi="MetaPro-CondNorm" w:cs="MetaPro-CondNorm"/>
                <w:spacing w:val="-1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 xml:space="preserve">Unknown </w:t>
            </w:r>
            <w:r>
              <w:rPr>
                <w:rFonts w:ascii="MetaPro-CondNorm" w:hAnsi="MetaPro-CondNorm" w:cs="MetaPro-CondNorm"/>
                <w:sz w:val="17"/>
                <w:szCs w:val="17"/>
              </w:rPr>
              <w:t>or</w:t>
            </w:r>
            <w:r>
              <w:rPr>
                <w:rFonts w:ascii="MetaPro-CondNorm" w:hAnsi="MetaPro-CondNorm" w:cs="MetaPro-CondNorm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not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relevant</w:t>
            </w:r>
          </w:p>
        </w:tc>
        <w:tc>
          <w:tcPr>
            <w:tcW w:w="1023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66CEC443" w14:textId="77777777" w:rsidR="00C34DA2" w:rsidRDefault="00C34DA2">
            <w:pPr>
              <w:pStyle w:val="TableParagraph"/>
              <w:kinsoku w:val="0"/>
              <w:overflowPunct w:val="0"/>
              <w:spacing w:before="58" w:line="189" w:lineRule="auto"/>
              <w:ind w:left="107" w:right="382"/>
              <w:rPr>
                <w:rFonts w:ascii="MetaPro-CondNorm" w:hAnsi="MetaPro-CondNorm" w:cs="MetaPro-CondNorm"/>
                <w:spacing w:val="-5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Other</w:t>
            </w:r>
            <w:r>
              <w:rPr>
                <w:rFonts w:ascii="MetaPro-CondNorm" w:hAnsi="MetaPro-CondNorm" w:cs="MetaPro-CondNorm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>details*</w:t>
            </w:r>
          </w:p>
        </w:tc>
      </w:tr>
      <w:tr w:rsidR="00C34DA2" w14:paraId="0338327A" w14:textId="77777777">
        <w:trPr>
          <w:trHeight w:val="494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6DA854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38370839" w14:textId="77777777" w:rsidR="00C34DA2" w:rsidRDefault="00C34DA2">
            <w:pPr>
              <w:pStyle w:val="TableParagraph"/>
              <w:kinsoku w:val="0"/>
              <w:overflowPunct w:val="0"/>
              <w:spacing w:before="58" w:line="189" w:lineRule="auto"/>
              <w:ind w:left="112" w:right="257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All of the</w:t>
            </w:r>
            <w:r>
              <w:rPr>
                <w:rFonts w:ascii="MetaPro-CondNorm" w:hAnsi="MetaPro-CondNorm" w:cs="MetaPro-CondNorm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z w:val="17"/>
                <w:szCs w:val="17"/>
              </w:rPr>
              <w:t>time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3243450E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112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Often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59BCF576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111"/>
              <w:rPr>
                <w:rFonts w:ascii="MetaPro-CondNorm" w:hAnsi="MetaPro-CondNorm" w:cs="MetaPro-CondNorm"/>
                <w:spacing w:val="-1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Occasionally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121A5BB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110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Once</w:t>
            </w:r>
          </w:p>
        </w:tc>
        <w:tc>
          <w:tcPr>
            <w:tcW w:w="993" w:type="dxa"/>
            <w:vMerge/>
            <w:tcBorders>
              <w:top w:val="nil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42DFC60F" w14:textId="77777777" w:rsidR="00C34DA2" w:rsidRDefault="00C34DA2">
            <w:pPr>
              <w:pStyle w:val="BodyText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DBE0019" w14:textId="77777777" w:rsidR="00C34DA2" w:rsidRDefault="00C34DA2">
            <w:pPr>
              <w:pStyle w:val="BodyText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D167FF9" w14:textId="77777777" w:rsidR="00C34DA2" w:rsidRDefault="00C34DA2">
            <w:pPr>
              <w:pStyle w:val="BodyText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C34DA2" w14:paraId="5F5644B0" w14:textId="77777777">
        <w:trPr>
          <w:trHeight w:val="302"/>
        </w:trPr>
        <w:tc>
          <w:tcPr>
            <w:tcW w:w="961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B47EB7"/>
          </w:tcPr>
          <w:p w14:paraId="1DF51C95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Where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there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are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children,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has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Puv</w:t>
            </w:r>
            <w:proofErr w:type="spellEnd"/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color w:val="FFFFFF"/>
                <w:sz w:val="18"/>
                <w:szCs w:val="18"/>
              </w:rPr>
              <w:t>ever...</w:t>
            </w:r>
          </w:p>
        </w:tc>
      </w:tr>
      <w:tr w:rsidR="00C34DA2" w14:paraId="7FEC3FAF" w14:textId="77777777">
        <w:trPr>
          <w:trHeight w:val="5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0B960C80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9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 xml:space="preserve">Undermined </w:t>
            </w:r>
            <w:r>
              <w:rPr>
                <w:sz w:val="18"/>
                <w:szCs w:val="18"/>
              </w:rPr>
              <w:t>the victim-survivor’s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parenting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skills?</w:t>
            </w:r>
          </w:p>
        </w:tc>
        <w:tc>
          <w:tcPr>
            <w:tcW w:w="993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166A47F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6C04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CB9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6C7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061E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7B00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0B380A3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62DD36F3" w14:textId="77777777">
        <w:trPr>
          <w:trHeight w:val="11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255411C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Reported or threatened to report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children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Safety,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</w:p>
          <w:p w14:paraId="253A42FA" w14:textId="77777777" w:rsidR="00C34DA2" w:rsidRDefault="00C34DA2">
            <w:pPr>
              <w:pStyle w:val="TableParagraph"/>
              <w:kinsoku w:val="0"/>
              <w:overflowPunct w:val="0"/>
              <w:spacing w:line="180" w:lineRule="auto"/>
              <w:ind w:left="143" w:right="3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police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authorities against the victim-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survivor?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4728423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35A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832E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651F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430F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7A70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7D0FD14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40FF3616" w14:textId="77777777">
        <w:trPr>
          <w:trHeight w:val="13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5B91FDFD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Otherwise manipulated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children or used them 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manipulate </w:t>
            </w:r>
            <w:r>
              <w:rPr>
                <w:sz w:val="18"/>
                <w:szCs w:val="18"/>
              </w:rPr>
              <w:t>the victim-survivor</w:t>
            </w:r>
            <w:r>
              <w:rPr>
                <w:spacing w:val="-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(e.g.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asking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children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about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victim-survivor to seek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about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them)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0AC9BA7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8031BC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2A4CA19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58E0F07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8758BF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6087B6A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5176434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0F88D96E" w14:textId="77777777">
        <w:trPr>
          <w:trHeight w:val="332"/>
        </w:trPr>
        <w:tc>
          <w:tcPr>
            <w:tcW w:w="961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9E509F"/>
          </w:tcPr>
          <w:p w14:paraId="19CAAE2E" w14:textId="77777777" w:rsidR="00C34DA2" w:rsidRDefault="00C34DA2">
            <w:pPr>
              <w:pStyle w:val="TableParagraph"/>
              <w:kinsoku w:val="0"/>
              <w:overflowPunct w:val="0"/>
              <w:spacing w:line="313" w:lineRule="exact"/>
              <w:ind w:left="143"/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Other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risk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factors</w:t>
            </w:r>
          </w:p>
        </w:tc>
      </w:tr>
      <w:tr w:rsidR="00C34DA2" w14:paraId="6B89EC29" w14:textId="77777777">
        <w:trPr>
          <w:trHeight w:val="302"/>
        </w:trPr>
        <w:tc>
          <w:tcPr>
            <w:tcW w:w="961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B47EB7"/>
          </w:tcPr>
          <w:p w14:paraId="100A05B7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Has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PuV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ever...</w:t>
            </w:r>
          </w:p>
        </w:tc>
      </w:tr>
      <w:tr w:rsidR="00C34DA2" w14:paraId="5CA166F7" w14:textId="77777777">
        <w:trPr>
          <w:trHeight w:val="11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2535C0F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8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Physically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hurt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any way? (hit, slapped, kicked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otherwise physically hurt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them) If so, did the victim-</w:t>
            </w:r>
            <w:proofErr w:type="spellStart"/>
            <w:r>
              <w:rPr>
                <w:sz w:val="18"/>
                <w:szCs w:val="18"/>
              </w:rPr>
              <w:t>survi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vor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need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 seek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medical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help?</w:t>
            </w:r>
          </w:p>
        </w:tc>
        <w:tc>
          <w:tcPr>
            <w:tcW w:w="993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1A38256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F0B2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B95E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1DA4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024E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4412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583640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2655F423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36F7E653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Tried or threatened to harm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people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knows?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5F4BDAC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4582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6F74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87B3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B77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9F27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0947E62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67E61ACA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4A83A780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Breached or broken the </w:t>
            </w:r>
            <w:proofErr w:type="spellStart"/>
            <w:r>
              <w:rPr>
                <w:sz w:val="18"/>
                <w:szCs w:val="18"/>
              </w:rPr>
              <w:t>condi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tions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intervention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order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court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order?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37BDA99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0331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D16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1F9F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E72C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55F0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7D2AA41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5610A97B" w14:textId="77777777">
        <w:trPr>
          <w:trHeight w:val="11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019EA1B6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Been violent to previous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partners, other family members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non-family members? (Note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 court proceedings and/or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behaviours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previous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partners)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3DAE6CE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6795A79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34A91C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0EC7AEA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1D830B7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75B97D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1FDC009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0FDCCCCE" w14:textId="77777777">
        <w:trPr>
          <w:trHeight w:val="502"/>
        </w:trPr>
        <w:tc>
          <w:tcPr>
            <w:tcW w:w="961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B47EB7"/>
          </w:tcPr>
          <w:p w14:paraId="5842A5BB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887"/>
              <w:rPr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>D: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>Population-specific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>risk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>factors: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color w:val="FFFFFF"/>
                <w:spacing w:val="-2"/>
                <w:sz w:val="18"/>
                <w:szCs w:val="18"/>
              </w:rPr>
              <w:t>This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pacing w:val="-2"/>
                <w:sz w:val="18"/>
                <w:szCs w:val="18"/>
              </w:rPr>
              <w:t>section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pacing w:val="-2"/>
                <w:sz w:val="18"/>
                <w:szCs w:val="18"/>
              </w:rPr>
              <w:t>considers the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sz w:val="18"/>
                <w:szCs w:val="18"/>
              </w:rPr>
              <w:t>PuV’s</w:t>
            </w:r>
            <w:proofErr w:type="spellEnd"/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pacing w:val="-2"/>
                <w:sz w:val="18"/>
                <w:szCs w:val="18"/>
              </w:rPr>
              <w:t>past behaviours where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pacing w:val="-2"/>
                <w:sz w:val="18"/>
                <w:szCs w:val="18"/>
              </w:rPr>
              <w:t>the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pacing w:val="-2"/>
                <w:sz w:val="18"/>
                <w:szCs w:val="18"/>
              </w:rPr>
              <w:t>victim-survivor</w:t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>
              <w:rPr>
                <w:color w:val="FFFFFF"/>
                <w:spacing w:val="-2"/>
                <w:sz w:val="18"/>
                <w:szCs w:val="18"/>
              </w:rPr>
              <w:t>may face</w:t>
            </w:r>
            <w:r>
              <w:rPr>
                <w:color w:val="FFFFFF"/>
                <w:spacing w:val="-38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population-specific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risk</w:t>
            </w:r>
            <w:r>
              <w:rPr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factors.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These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should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be asked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only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where relevant.</w:t>
            </w:r>
          </w:p>
        </w:tc>
      </w:tr>
      <w:tr w:rsidR="00C34DA2" w14:paraId="1D7CBA22" w14:textId="77777777">
        <w:trPr>
          <w:trHeight w:val="302"/>
        </w:trPr>
        <w:tc>
          <w:tcPr>
            <w:tcW w:w="961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B47EB7"/>
          </w:tcPr>
          <w:p w14:paraId="24A9B475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Has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PuV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FFFFFF"/>
                <w:sz w:val="18"/>
                <w:szCs w:val="18"/>
              </w:rPr>
              <w:t>ever...</w:t>
            </w:r>
          </w:p>
        </w:tc>
      </w:tr>
      <w:tr w:rsidR="00C34DA2" w14:paraId="180DD3CB" w14:textId="77777777">
        <w:trPr>
          <w:trHeight w:val="332"/>
        </w:trPr>
        <w:tc>
          <w:tcPr>
            <w:tcW w:w="9616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9E509F"/>
          </w:tcPr>
          <w:p w14:paraId="54FD64B8" w14:textId="77777777" w:rsidR="00C34DA2" w:rsidRDefault="00C34DA2">
            <w:pPr>
              <w:pStyle w:val="TableParagraph"/>
              <w:kinsoku w:val="0"/>
              <w:overflowPunct w:val="0"/>
              <w:spacing w:line="313" w:lineRule="exact"/>
              <w:ind w:left="143"/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For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persons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who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identified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as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Aboriginal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and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Torres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Strait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Islander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in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Part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1</w:t>
            </w:r>
          </w:p>
        </w:tc>
      </w:tr>
      <w:tr w:rsidR="00C34DA2" w14:paraId="10F2FF5C" w14:textId="77777777">
        <w:trPr>
          <w:trHeight w:val="9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6582CA4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Deprived the victim-survivor 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access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their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culture?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(including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language, community events,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sorry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business)</w:t>
            </w:r>
          </w:p>
        </w:tc>
        <w:tc>
          <w:tcPr>
            <w:tcW w:w="993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6596836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B9AB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B8DA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6802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F70B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43C2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1BA480E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0EB96EE6" w14:textId="77777777">
        <w:trPr>
          <w:trHeight w:val="929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FE7F3"/>
          </w:tcPr>
          <w:p w14:paraId="553B182E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Denigrated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insulted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survivor for being Aboriginal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Torres Strait Islander or for their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beliefs?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571B798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2CBB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E463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83C7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4799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8B5C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2C53323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AE03303" w14:textId="77777777" w:rsidR="00C34DA2" w:rsidRDefault="00C34DA2">
      <w:pPr>
        <w:pStyle w:val="BodyText"/>
        <w:kinsoku w:val="0"/>
        <w:overflowPunct w:val="0"/>
        <w:spacing w:before="4"/>
        <w:rPr>
          <w:sz w:val="5"/>
          <w:szCs w:val="5"/>
        </w:rPr>
      </w:pPr>
    </w:p>
    <w:p w14:paraId="0611E28B" w14:textId="77777777" w:rsidR="00C34DA2" w:rsidRDefault="00C34DA2">
      <w:pPr>
        <w:pStyle w:val="BodyText"/>
        <w:kinsoku w:val="0"/>
        <w:overflowPunct w:val="0"/>
        <w:spacing w:before="87"/>
        <w:ind w:left="855"/>
      </w:pPr>
      <w:r>
        <w:t>*Including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PuV</w:t>
      </w:r>
      <w:proofErr w:type="spellEnd"/>
      <w:r>
        <w:rPr>
          <w:spacing w:val="-6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relevant)</w:t>
      </w:r>
    </w:p>
    <w:p w14:paraId="772CAA10" w14:textId="77777777" w:rsidR="00C34DA2" w:rsidRDefault="00C34DA2">
      <w:pPr>
        <w:pStyle w:val="BodyText"/>
        <w:kinsoku w:val="0"/>
        <w:overflowPunct w:val="0"/>
        <w:spacing w:before="87"/>
        <w:ind w:left="855"/>
        <w:sectPr w:rsidR="00C34DA2">
          <w:pgSz w:w="11910" w:h="16840"/>
          <w:pgMar w:top="1660" w:right="660" w:bottom="460" w:left="0" w:header="0" w:footer="264" w:gutter="0"/>
          <w:cols w:space="720"/>
          <w:noEndnote/>
        </w:sectPr>
      </w:pPr>
    </w:p>
    <w:p w14:paraId="0785112A" w14:textId="77777777" w:rsidR="00C34DA2" w:rsidRDefault="00C34DA2">
      <w:pPr>
        <w:pStyle w:val="BodyText"/>
        <w:kinsoku w:val="0"/>
        <w:overflowPunct w:val="0"/>
        <w:rPr>
          <w:sz w:val="20"/>
          <w:szCs w:val="20"/>
        </w:rPr>
      </w:pPr>
    </w:p>
    <w:p w14:paraId="16F03AB9" w14:textId="77777777" w:rsidR="00C34DA2" w:rsidRDefault="00C34DA2">
      <w:pPr>
        <w:pStyle w:val="BodyText"/>
        <w:kinsoku w:val="0"/>
        <w:overflowPunct w:val="0"/>
        <w:spacing w:before="13"/>
        <w:rPr>
          <w:sz w:val="19"/>
          <w:szCs w:val="19"/>
        </w:rPr>
      </w:pPr>
    </w:p>
    <w:tbl>
      <w:tblPr>
        <w:tblW w:w="0" w:type="auto"/>
        <w:tblInd w:w="1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993"/>
        <w:gridCol w:w="993"/>
        <w:gridCol w:w="993"/>
        <w:gridCol w:w="993"/>
        <w:gridCol w:w="993"/>
        <w:gridCol w:w="993"/>
        <w:gridCol w:w="1015"/>
      </w:tblGrid>
      <w:tr w:rsidR="00C34DA2" w14:paraId="3DB22C7F" w14:textId="77777777">
        <w:trPr>
          <w:trHeight w:val="302"/>
        </w:trPr>
        <w:tc>
          <w:tcPr>
            <w:tcW w:w="263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4D4E8"/>
          </w:tcPr>
          <w:p w14:paraId="1909831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gridSpan w:val="4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CF7699E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2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993" w:type="dxa"/>
            <w:vMerge w:val="restart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5A9B9ED3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09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3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F28E8FC" w14:textId="77777777" w:rsidR="00C34DA2" w:rsidRDefault="00C34DA2">
            <w:pPr>
              <w:pStyle w:val="TableParagraph"/>
              <w:kinsoku w:val="0"/>
              <w:overflowPunct w:val="0"/>
              <w:spacing w:before="58" w:line="189" w:lineRule="auto"/>
              <w:ind w:left="108" w:right="63"/>
              <w:rPr>
                <w:rFonts w:ascii="MetaPro-CondNorm" w:hAnsi="MetaPro-CondNorm" w:cs="MetaPro-CondNorm"/>
                <w:spacing w:val="-1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 xml:space="preserve">Unknown </w:t>
            </w:r>
            <w:r>
              <w:rPr>
                <w:rFonts w:ascii="MetaPro-CondNorm" w:hAnsi="MetaPro-CondNorm" w:cs="MetaPro-CondNorm"/>
                <w:sz w:val="17"/>
                <w:szCs w:val="17"/>
              </w:rPr>
              <w:t>or</w:t>
            </w:r>
            <w:r>
              <w:rPr>
                <w:rFonts w:ascii="MetaPro-CondNorm" w:hAnsi="MetaPro-CondNorm" w:cs="MetaPro-CondNorm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not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relevant</w:t>
            </w:r>
          </w:p>
        </w:tc>
        <w:tc>
          <w:tcPr>
            <w:tcW w:w="1015" w:type="dxa"/>
            <w:vMerge w:val="restar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F7EC756" w14:textId="77777777" w:rsidR="00C34DA2" w:rsidRDefault="00C34DA2">
            <w:pPr>
              <w:pStyle w:val="TableParagraph"/>
              <w:kinsoku w:val="0"/>
              <w:overflowPunct w:val="0"/>
              <w:spacing w:before="58" w:line="189" w:lineRule="auto"/>
              <w:ind w:left="107" w:right="374"/>
              <w:rPr>
                <w:rFonts w:ascii="MetaPro-CondNorm" w:hAnsi="MetaPro-CondNorm" w:cs="MetaPro-CondNorm"/>
                <w:spacing w:val="-5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Other</w:t>
            </w:r>
            <w:r>
              <w:rPr>
                <w:rFonts w:ascii="MetaPro-CondNorm" w:hAnsi="MetaPro-CondNorm" w:cs="MetaPro-CondNorm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pacing w:val="-5"/>
                <w:sz w:val="17"/>
                <w:szCs w:val="17"/>
              </w:rPr>
              <w:t>details*</w:t>
            </w:r>
          </w:p>
        </w:tc>
      </w:tr>
      <w:tr w:rsidR="00C34DA2" w14:paraId="40E4629A" w14:textId="77777777">
        <w:trPr>
          <w:trHeight w:val="494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761E08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00EF4D19" w14:textId="77777777" w:rsidR="00C34DA2" w:rsidRDefault="00C34DA2">
            <w:pPr>
              <w:pStyle w:val="TableParagraph"/>
              <w:kinsoku w:val="0"/>
              <w:overflowPunct w:val="0"/>
              <w:spacing w:before="58" w:line="189" w:lineRule="auto"/>
              <w:ind w:left="112" w:right="257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All of the</w:t>
            </w:r>
            <w:r>
              <w:rPr>
                <w:rFonts w:ascii="MetaPro-CondNorm" w:hAnsi="MetaPro-CondNorm" w:cs="MetaPro-CondNorm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MetaPro-CondNorm" w:hAnsi="MetaPro-CondNorm" w:cs="MetaPro-CondNorm"/>
                <w:sz w:val="17"/>
                <w:szCs w:val="17"/>
              </w:rPr>
              <w:t>time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76D7871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112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Often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3DB28861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111"/>
              <w:rPr>
                <w:rFonts w:ascii="MetaPro-CondNorm" w:hAnsi="MetaPro-CondNorm" w:cs="MetaPro-CondNorm"/>
                <w:spacing w:val="-1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pacing w:val="-1"/>
                <w:sz w:val="17"/>
                <w:szCs w:val="17"/>
              </w:rPr>
              <w:t>Occasionally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0526C3E3" w14:textId="77777777" w:rsidR="00C34DA2" w:rsidRDefault="00C34DA2">
            <w:pPr>
              <w:pStyle w:val="TableParagraph"/>
              <w:kinsoku w:val="0"/>
              <w:overflowPunct w:val="0"/>
              <w:spacing w:before="17"/>
              <w:ind w:left="110"/>
              <w:rPr>
                <w:rFonts w:ascii="MetaPro-CondNorm" w:hAnsi="MetaPro-CondNorm" w:cs="MetaPro-CondNorm"/>
                <w:sz w:val="17"/>
                <w:szCs w:val="17"/>
              </w:rPr>
            </w:pPr>
            <w:r>
              <w:rPr>
                <w:rFonts w:ascii="MetaPro-CondNorm" w:hAnsi="MetaPro-CondNorm" w:cs="MetaPro-CondNorm"/>
                <w:sz w:val="17"/>
                <w:szCs w:val="17"/>
              </w:rPr>
              <w:t>Once</w:t>
            </w:r>
          </w:p>
        </w:tc>
        <w:tc>
          <w:tcPr>
            <w:tcW w:w="993" w:type="dxa"/>
            <w:vMerge/>
            <w:tcBorders>
              <w:top w:val="nil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3B359C5A" w14:textId="77777777" w:rsidR="00C34DA2" w:rsidRDefault="00C34DA2">
            <w:pPr>
              <w:pStyle w:val="BodyText"/>
              <w:kinsoku w:val="0"/>
              <w:overflowPunct w:val="0"/>
              <w:spacing w:before="13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2BC0E14" w14:textId="77777777" w:rsidR="00C34DA2" w:rsidRDefault="00C34DA2">
            <w:pPr>
              <w:pStyle w:val="BodyText"/>
              <w:kinsoku w:val="0"/>
              <w:overflowPunct w:val="0"/>
              <w:spacing w:before="13"/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5374BF86" w14:textId="77777777" w:rsidR="00C34DA2" w:rsidRDefault="00C34DA2">
            <w:pPr>
              <w:pStyle w:val="BodyText"/>
              <w:kinsoku w:val="0"/>
              <w:overflowPunct w:val="0"/>
              <w:spacing w:before="13"/>
              <w:rPr>
                <w:sz w:val="2"/>
                <w:szCs w:val="2"/>
              </w:rPr>
            </w:pPr>
          </w:p>
        </w:tc>
      </w:tr>
      <w:tr w:rsidR="00C34DA2" w14:paraId="7B390E5E" w14:textId="77777777">
        <w:trPr>
          <w:trHeight w:val="332"/>
        </w:trPr>
        <w:tc>
          <w:tcPr>
            <w:tcW w:w="9608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9E509F"/>
          </w:tcPr>
          <w:p w14:paraId="14A78F81" w14:textId="77777777" w:rsidR="00C34DA2" w:rsidRDefault="00C34DA2">
            <w:pPr>
              <w:pStyle w:val="TableParagraph"/>
              <w:kinsoku w:val="0"/>
              <w:overflowPunct w:val="0"/>
              <w:spacing w:line="313" w:lineRule="exact"/>
              <w:ind w:left="143"/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For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persons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who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identified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as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from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a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CALD</w:t>
            </w:r>
            <w:proofErr w:type="spellEnd"/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background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in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Part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1</w:t>
            </w:r>
          </w:p>
        </w:tc>
      </w:tr>
      <w:tr w:rsidR="00C34DA2" w14:paraId="6F3E96E8" w14:textId="77777777">
        <w:trPr>
          <w:trHeight w:val="11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56E9296D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Threatened the victim-survivor’s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immigration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status,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made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threats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 send them or their children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overseas, or threatened to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taken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away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their passport?</w:t>
            </w:r>
          </w:p>
        </w:tc>
        <w:tc>
          <w:tcPr>
            <w:tcW w:w="993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49E72F6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2AFC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F317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8EAC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3EAF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A370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175D3EC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7113F7A0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4F30461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Refused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engage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interpret-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 for the victim-survivor 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speaks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 them?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09FD5A9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578906D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3ED8DBA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206F2BD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63F1F4A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544490A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656F120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41A6C08B" w14:textId="77777777">
        <w:trPr>
          <w:trHeight w:val="332"/>
        </w:trPr>
        <w:tc>
          <w:tcPr>
            <w:tcW w:w="9608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9E509F"/>
          </w:tcPr>
          <w:p w14:paraId="260FA7D8" w14:textId="77777777" w:rsidR="00C34DA2" w:rsidRDefault="00C34DA2">
            <w:pPr>
              <w:pStyle w:val="TableParagraph"/>
              <w:kinsoku w:val="0"/>
              <w:overflowPunct w:val="0"/>
              <w:spacing w:line="313" w:lineRule="exact"/>
              <w:ind w:left="143"/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For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persons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who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identified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as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LGBTIQ+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in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Part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1</w:t>
            </w:r>
          </w:p>
        </w:tc>
      </w:tr>
      <w:tr w:rsidR="00C34DA2" w14:paraId="2BD49DBC" w14:textId="77777777">
        <w:trPr>
          <w:trHeight w:val="13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35355B61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Undermined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refused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accept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their identity, including in public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with other family members?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(sexual orientation and gender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identity, including deliberate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misgendering)</w:t>
            </w:r>
          </w:p>
        </w:tc>
        <w:tc>
          <w:tcPr>
            <w:tcW w:w="993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5AFF6BA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1061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24FF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3248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E234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CC79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76E0DEE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28072E34" w14:textId="77777777">
        <w:trPr>
          <w:trHeight w:val="13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16B41056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Outed the victim-survivor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threatened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against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their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will? (sexual orientation, gender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identity, intersex status, to family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members, friends, colleagues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publicly)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14E3815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6E4E49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622E28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359352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5059DAE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222FF52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24DC070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0BD9494B" w14:textId="77777777">
        <w:trPr>
          <w:trHeight w:val="332"/>
        </w:trPr>
        <w:tc>
          <w:tcPr>
            <w:tcW w:w="9608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9E509F"/>
          </w:tcPr>
          <w:p w14:paraId="36844860" w14:textId="77777777" w:rsidR="00C34DA2" w:rsidRDefault="00C34DA2">
            <w:pPr>
              <w:pStyle w:val="TableParagraph"/>
              <w:kinsoku w:val="0"/>
              <w:overflowPunct w:val="0"/>
              <w:spacing w:line="313" w:lineRule="exact"/>
              <w:ind w:left="143"/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For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persons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who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identified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as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having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a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disability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or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mental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health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issue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in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Part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1</w:t>
            </w:r>
          </w:p>
        </w:tc>
      </w:tr>
      <w:tr w:rsidR="00C34DA2" w14:paraId="62EFD407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29DD817D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Used the victim-survivor’s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disability/mental </w:t>
            </w:r>
            <w:r>
              <w:rPr>
                <w:sz w:val="18"/>
                <w:szCs w:val="18"/>
              </w:rPr>
              <w:t>health status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against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them?</w:t>
            </w:r>
          </w:p>
        </w:tc>
        <w:tc>
          <w:tcPr>
            <w:tcW w:w="993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31BD579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580F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1400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EEA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AD59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0AF9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268BF98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4B40951D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25A60EA6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3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Restricted or stopped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</w:t>
            </w:r>
            <w:r>
              <w:rPr>
                <w:spacing w:val="-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survivor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from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accessing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appropriate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care?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6E8CC4A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296220E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349501B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5370252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104ED25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3AE826C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77246B9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6B7F66ED" w14:textId="77777777">
        <w:trPr>
          <w:trHeight w:val="332"/>
        </w:trPr>
        <w:tc>
          <w:tcPr>
            <w:tcW w:w="9608" w:type="dxa"/>
            <w:gridSpan w:val="8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9E509F"/>
          </w:tcPr>
          <w:p w14:paraId="07A54CC9" w14:textId="77777777" w:rsidR="00C34DA2" w:rsidRDefault="00C34DA2">
            <w:pPr>
              <w:pStyle w:val="TableParagraph"/>
              <w:kinsoku w:val="0"/>
              <w:overflowPunct w:val="0"/>
              <w:spacing w:line="313" w:lineRule="exact"/>
              <w:ind w:left="143"/>
              <w:rPr>
                <w:rFonts w:ascii="MetaPro-Bold" w:hAnsi="MetaPro-Bold" w:cs="MetaPro-Bold"/>
                <w:b/>
                <w:bCs/>
                <w:color w:val="FFFFFF"/>
                <w:spacing w:val="-4"/>
                <w:sz w:val="22"/>
                <w:szCs w:val="22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For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persons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who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identified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as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being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elderly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in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22"/>
                <w:szCs w:val="22"/>
              </w:rPr>
              <w:t>Part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22"/>
                <w:szCs w:val="22"/>
              </w:rPr>
              <w:t>1</w:t>
            </w:r>
          </w:p>
        </w:tc>
      </w:tr>
      <w:tr w:rsidR="00C34DA2" w14:paraId="669851FF" w14:textId="77777777">
        <w:trPr>
          <w:trHeight w:val="11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119C7CE0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threatened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relocate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survivor or make them stay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somewhere they do not want 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go? (e.g. leave home to go into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aged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care?)</w:t>
            </w:r>
          </w:p>
        </w:tc>
        <w:tc>
          <w:tcPr>
            <w:tcW w:w="993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3B6F4AB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1D77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40F0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06F3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80A9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383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148C54A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4461CF2F" w14:textId="77777777">
        <w:trPr>
          <w:trHeight w:val="11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7C8EA0D7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Characterised the victim-</w:t>
            </w:r>
            <w:proofErr w:type="spellStart"/>
            <w:r>
              <w:rPr>
                <w:sz w:val="18"/>
                <w:szCs w:val="18"/>
              </w:rPr>
              <w:t>survi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vor</w:t>
            </w:r>
            <w:proofErr w:type="spellEnd"/>
            <w:r>
              <w:rPr>
                <w:sz w:val="18"/>
                <w:szCs w:val="18"/>
              </w:rPr>
              <w:t xml:space="preserve"> as cognitively impaired and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limiting their ability to speak on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their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own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behalf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manage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their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own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affairs.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6BD45F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1603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49E6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EBF4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B33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660C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70C77E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1F9A6A17" w14:textId="77777777">
        <w:trPr>
          <w:trHeight w:val="702"/>
        </w:trPr>
        <w:tc>
          <w:tcPr>
            <w:tcW w:w="26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77562339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Forced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sign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legal documents (e.g. power 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attorney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wills)</w:t>
            </w:r>
          </w:p>
        </w:tc>
        <w:tc>
          <w:tcPr>
            <w:tcW w:w="99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3E924A2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38B2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EB1A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26D5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9B7B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9ACC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33069BF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E4A48A" w14:textId="77777777" w:rsidR="00C34DA2" w:rsidRDefault="00C34DA2">
      <w:pPr>
        <w:rPr>
          <w:sz w:val="19"/>
          <w:szCs w:val="19"/>
        </w:rPr>
        <w:sectPr w:rsidR="00C34DA2">
          <w:pgSz w:w="11910" w:h="16840"/>
          <w:pgMar w:top="1660" w:right="660" w:bottom="440" w:left="0" w:header="0" w:footer="249" w:gutter="0"/>
          <w:cols w:space="720"/>
          <w:noEndnote/>
        </w:sectPr>
      </w:pPr>
    </w:p>
    <w:p w14:paraId="3B88EDBE" w14:textId="77777777" w:rsidR="00C34DA2" w:rsidRDefault="00C34DA2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0F1560EE" w14:textId="77777777" w:rsidR="00C34DA2" w:rsidRDefault="00C34DA2">
      <w:pPr>
        <w:pStyle w:val="Heading1"/>
        <w:kinsoku w:val="0"/>
        <w:overflowPunct w:val="0"/>
        <w:jc w:val="both"/>
        <w:rPr>
          <w:color w:val="D06DAB"/>
        </w:rPr>
      </w:pPr>
      <w:r>
        <w:rPr>
          <w:color w:val="D06DAB"/>
        </w:rPr>
        <w:t>Part</w:t>
      </w:r>
      <w:r>
        <w:rPr>
          <w:color w:val="D06DAB"/>
          <w:spacing w:val="-7"/>
        </w:rPr>
        <w:t xml:space="preserve"> </w:t>
      </w:r>
      <w:r>
        <w:rPr>
          <w:color w:val="D06DAB"/>
        </w:rPr>
        <w:t>3:</w:t>
      </w:r>
      <w:r>
        <w:rPr>
          <w:color w:val="D06DAB"/>
          <w:spacing w:val="-3"/>
        </w:rPr>
        <w:t xml:space="preserve"> </w:t>
      </w:r>
      <w:r>
        <w:rPr>
          <w:color w:val="D06DAB"/>
        </w:rPr>
        <w:t>Risk</w:t>
      </w:r>
      <w:r>
        <w:rPr>
          <w:color w:val="D06DAB"/>
          <w:spacing w:val="-12"/>
        </w:rPr>
        <w:t xml:space="preserve"> </w:t>
      </w:r>
      <w:r>
        <w:rPr>
          <w:color w:val="D06DAB"/>
        </w:rPr>
        <w:t>Assessment</w:t>
      </w:r>
      <w:r>
        <w:rPr>
          <w:color w:val="D06DAB"/>
          <w:spacing w:val="-12"/>
        </w:rPr>
        <w:t xml:space="preserve"> </w:t>
      </w:r>
      <w:r>
        <w:rPr>
          <w:color w:val="D06DAB"/>
        </w:rPr>
        <w:t>Summary</w:t>
      </w:r>
    </w:p>
    <w:p w14:paraId="423438D7" w14:textId="77777777" w:rsidR="00C34DA2" w:rsidRDefault="00C34DA2">
      <w:pPr>
        <w:pStyle w:val="BodyText"/>
        <w:kinsoku w:val="0"/>
        <w:overflowPunct w:val="0"/>
        <w:spacing w:before="112" w:line="180" w:lineRule="auto"/>
        <w:ind w:left="846" w:right="492"/>
        <w:jc w:val="both"/>
      </w:pPr>
      <w:r>
        <w:rPr>
          <w:rFonts w:ascii="MetaPro-Bold" w:hAnsi="MetaPro-Bold" w:cs="MetaPro-Bold"/>
          <w:b/>
          <w:bCs/>
        </w:rPr>
        <w:t>Overall</w:t>
      </w:r>
      <w:r>
        <w:rPr>
          <w:rFonts w:ascii="MetaPro-Bold" w:hAnsi="MetaPro-Bold" w:cs="MetaPro-Bold"/>
          <w:b/>
          <w:bCs/>
          <w:spacing w:val="-6"/>
        </w:rPr>
        <w:t xml:space="preserve"> </w:t>
      </w:r>
      <w:r>
        <w:rPr>
          <w:rFonts w:ascii="MetaPro-Bold" w:hAnsi="MetaPro-Bold" w:cs="MetaPro-Bold"/>
          <w:b/>
          <w:bCs/>
        </w:rPr>
        <w:t>risk</w:t>
      </w:r>
      <w:r>
        <w:rPr>
          <w:rFonts w:ascii="MetaPro-Bold" w:hAnsi="MetaPro-Bold" w:cs="MetaPro-Bold"/>
          <w:b/>
          <w:bCs/>
          <w:spacing w:val="-8"/>
        </w:rPr>
        <w:t xml:space="preserve"> </w:t>
      </w:r>
      <w:r>
        <w:rPr>
          <w:rFonts w:ascii="MetaPro-Bold" w:hAnsi="MetaPro-Bold" w:cs="MetaPro-Bold"/>
          <w:b/>
          <w:bCs/>
        </w:rPr>
        <w:t>level</w:t>
      </w:r>
      <w:r>
        <w:rPr>
          <w:rFonts w:ascii="MetaPro-Bold" w:hAnsi="MetaPro-Bold" w:cs="MetaPro-Bold"/>
          <w:b/>
          <w:bCs/>
          <w:spacing w:val="-6"/>
        </w:rPr>
        <w:t xml:space="preserve"> </w:t>
      </w:r>
      <w:r>
        <w:rPr>
          <w:rFonts w:ascii="MetaPro-Bold" w:hAnsi="MetaPro-Bold" w:cs="MetaPro-Bold"/>
          <w:b/>
          <w:bCs/>
        </w:rPr>
        <w:t>assessment</w:t>
      </w:r>
      <w:r>
        <w:rPr>
          <w:rFonts w:ascii="MetaPro-Bold" w:hAnsi="MetaPro-Bold" w:cs="MetaPro-Bold"/>
          <w:b/>
          <w:bCs/>
          <w:spacing w:val="-5"/>
        </w:rPr>
        <w:t xml:space="preserve"> </w:t>
      </w:r>
      <w:r>
        <w:rPr>
          <w:rFonts w:ascii="MetaPro-Bold" w:hAnsi="MetaPro-Bold" w:cs="MetaPro-Bold"/>
          <w:b/>
          <w:bCs/>
        </w:rPr>
        <w:t>and</w:t>
      </w:r>
      <w:r>
        <w:rPr>
          <w:rFonts w:ascii="MetaPro-Bold" w:hAnsi="MetaPro-Bold" w:cs="MetaPro-Bold"/>
          <w:b/>
          <w:bCs/>
          <w:spacing w:val="-5"/>
        </w:rPr>
        <w:t xml:space="preserve"> </w:t>
      </w:r>
      <w:r>
        <w:rPr>
          <w:rFonts w:ascii="MetaPro-Bold" w:hAnsi="MetaPro-Bold" w:cs="MetaPro-Bold"/>
          <w:b/>
          <w:bCs/>
        </w:rPr>
        <w:t>rationale:</w:t>
      </w:r>
      <w:r>
        <w:rPr>
          <w:rFonts w:ascii="MetaPro-Bold" w:hAnsi="MetaPro-Bold" w:cs="MetaPro-Bold"/>
          <w:b/>
          <w:bCs/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outlines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5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practitioner’s</w:t>
      </w:r>
      <w:r>
        <w:rPr>
          <w:spacing w:val="-5"/>
        </w:rPr>
        <w:t xml:space="preserve"> </w:t>
      </w:r>
      <w:r>
        <w:t>profession-</w:t>
      </w:r>
      <w:r>
        <w:rPr>
          <w:spacing w:val="-3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judgment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undertaken.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determining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level.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below</w:t>
      </w:r>
      <w:r>
        <w:rPr>
          <w:spacing w:val="-3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guide for interpreting the risk</w:t>
      </w:r>
      <w:r>
        <w:rPr>
          <w:spacing w:val="-6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in Part</w:t>
      </w:r>
      <w:r>
        <w:rPr>
          <w:spacing w:val="-2"/>
        </w:rPr>
        <w:t xml:space="preserve"> </w:t>
      </w:r>
      <w:r>
        <w:t>2.</w:t>
      </w:r>
    </w:p>
    <w:p w14:paraId="68757AA7" w14:textId="77777777" w:rsidR="00C34DA2" w:rsidRDefault="00C34DA2">
      <w:pPr>
        <w:pStyle w:val="BodyText"/>
        <w:kinsoku w:val="0"/>
        <w:overflowPunct w:val="0"/>
        <w:spacing w:before="11"/>
        <w:rPr>
          <w:sz w:val="9"/>
          <w:szCs w:val="9"/>
        </w:r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6"/>
        <w:gridCol w:w="7436"/>
      </w:tblGrid>
      <w:tr w:rsidR="00C34DA2" w14:paraId="532BC68E" w14:textId="77777777">
        <w:trPr>
          <w:trHeight w:val="749"/>
        </w:trPr>
        <w:tc>
          <w:tcPr>
            <w:tcW w:w="2476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7ECF5"/>
          </w:tcPr>
          <w:p w14:paraId="7DEF3DBE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50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Imminent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risk</w:t>
            </w:r>
          </w:p>
        </w:tc>
        <w:tc>
          <w:tcPr>
            <w:tcW w:w="7436" w:type="dxa"/>
            <w:tcBorders>
              <w:top w:val="single" w:sz="2" w:space="0" w:color="000000"/>
              <w:left w:val="single" w:sz="24" w:space="0" w:color="FFFFFF"/>
              <w:bottom w:val="single" w:sz="2" w:space="0" w:color="000000"/>
              <w:right w:val="none" w:sz="6" w:space="0" w:color="auto"/>
            </w:tcBorders>
          </w:tcPr>
          <w:p w14:paraId="5E20A37F" w14:textId="77777777" w:rsidR="00C34DA2" w:rsidRDefault="00C34DA2">
            <w:pPr>
              <w:pStyle w:val="TableParagraph"/>
              <w:kinsoku w:val="0"/>
              <w:overflowPunct w:val="0"/>
              <w:spacing w:before="31" w:line="180" w:lineRule="auto"/>
              <w:ind w:left="50" w:righ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high-risk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these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deemed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imminent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occurred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recently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 the past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 months)</w:t>
            </w:r>
          </w:p>
          <w:p w14:paraId="252D3A8C" w14:textId="77777777" w:rsidR="00C34DA2" w:rsidRDefault="00C34DA2">
            <w:pPr>
              <w:pStyle w:val="TableParagraph"/>
              <w:kinsoku w:val="0"/>
              <w:overflowPunct w:val="0"/>
              <w:spacing w:before="61" w:line="235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believes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another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imminent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serious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harm</w:t>
            </w:r>
          </w:p>
        </w:tc>
      </w:tr>
      <w:tr w:rsidR="00C34DA2" w14:paraId="33C6FD77" w14:textId="77777777">
        <w:trPr>
          <w:trHeight w:val="1062"/>
        </w:trPr>
        <w:tc>
          <w:tcPr>
            <w:tcW w:w="2476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7ECF5"/>
          </w:tcPr>
          <w:p w14:paraId="516D0A2E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50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High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risk</w:t>
            </w:r>
          </w:p>
        </w:tc>
        <w:tc>
          <w:tcPr>
            <w:tcW w:w="7436" w:type="dxa"/>
            <w:tcBorders>
              <w:top w:val="single" w:sz="2" w:space="0" w:color="000000"/>
              <w:left w:val="single" w:sz="24" w:space="0" w:color="FFFFFF"/>
              <w:bottom w:val="single" w:sz="2" w:space="0" w:color="000000"/>
              <w:right w:val="none" w:sz="6" w:space="0" w:color="auto"/>
            </w:tcBorders>
          </w:tcPr>
          <w:p w14:paraId="5F2C6352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high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recent,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escalating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severity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frequency</w:t>
            </w:r>
          </w:p>
          <w:p w14:paraId="44EB2E1C" w14:textId="77777777" w:rsidR="00C34DA2" w:rsidRDefault="00C34DA2">
            <w:pPr>
              <w:pStyle w:val="TableParagraph"/>
              <w:kinsoku w:val="0"/>
              <w:overflowPunct w:val="0"/>
              <w:spacing w:before="45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number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general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escalating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severity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frequency</w:t>
            </w:r>
          </w:p>
          <w:p w14:paraId="0D54C28A" w14:textId="77777777" w:rsidR="00C34DA2" w:rsidRDefault="00C34DA2">
            <w:pPr>
              <w:pStyle w:val="TableParagraph"/>
              <w:kinsoku w:val="0"/>
              <w:overflowPunct w:val="0"/>
              <w:spacing w:before="46" w:line="234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believes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another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serious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harm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</w:p>
          <w:p w14:paraId="07B7DDDC" w14:textId="77777777" w:rsidR="00C34DA2" w:rsidRDefault="00C34DA2">
            <w:pPr>
              <w:pStyle w:val="TableParagraph"/>
              <w:kinsoku w:val="0"/>
              <w:overflowPunct w:val="0"/>
              <w:spacing w:line="201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imminent.</w:t>
            </w:r>
          </w:p>
        </w:tc>
      </w:tr>
      <w:tr w:rsidR="00C34DA2" w14:paraId="63E26B5C" w14:textId="77777777">
        <w:trPr>
          <w:trHeight w:val="435"/>
        </w:trPr>
        <w:tc>
          <w:tcPr>
            <w:tcW w:w="2476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7ECF5"/>
          </w:tcPr>
          <w:p w14:paraId="73F68F13" w14:textId="77777777" w:rsidR="00C34DA2" w:rsidRDefault="00C34DA2">
            <w:pPr>
              <w:pStyle w:val="TableParagraph"/>
              <w:kinsoku w:val="0"/>
              <w:overflowPunct w:val="0"/>
              <w:spacing w:line="248" w:lineRule="exact"/>
              <w:ind w:left="50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At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risk</w:t>
            </w:r>
          </w:p>
        </w:tc>
        <w:tc>
          <w:tcPr>
            <w:tcW w:w="7436" w:type="dxa"/>
            <w:tcBorders>
              <w:top w:val="single" w:sz="2" w:space="0" w:color="000000"/>
              <w:left w:val="single" w:sz="24" w:space="0" w:color="FFFFFF"/>
              <w:bottom w:val="single" w:sz="2" w:space="0" w:color="000000"/>
              <w:right w:val="none" w:sz="6" w:space="0" w:color="auto"/>
            </w:tcBorders>
          </w:tcPr>
          <w:p w14:paraId="54DBCBBB" w14:textId="77777777" w:rsidR="00C34DA2" w:rsidRDefault="00C34DA2">
            <w:pPr>
              <w:pStyle w:val="TableParagraph"/>
              <w:kinsoku w:val="0"/>
              <w:overflowPunct w:val="0"/>
              <w:spacing w:line="214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high-risk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escalating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severity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frequency,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some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</w:p>
          <w:p w14:paraId="0F239A48" w14:textId="77777777" w:rsidR="00C34DA2" w:rsidRDefault="00C34DA2">
            <w:pPr>
              <w:pStyle w:val="TableParagraph"/>
              <w:kinsoku w:val="0"/>
              <w:overflowPunct w:val="0"/>
              <w:spacing w:line="201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factors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persistent.</w:t>
            </w:r>
          </w:p>
        </w:tc>
      </w:tr>
      <w:tr w:rsidR="00C34DA2" w14:paraId="0577477D" w14:textId="77777777">
        <w:trPr>
          <w:trHeight w:val="435"/>
        </w:trPr>
        <w:tc>
          <w:tcPr>
            <w:tcW w:w="2476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7ECF5"/>
          </w:tcPr>
          <w:p w14:paraId="003D92E6" w14:textId="77777777" w:rsidR="00C34DA2" w:rsidRDefault="00C34DA2">
            <w:pPr>
              <w:pStyle w:val="TableParagraph"/>
              <w:kinsoku w:val="0"/>
              <w:overflowPunct w:val="0"/>
              <w:spacing w:line="214" w:lineRule="exact"/>
              <w:ind w:left="50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Low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risk/</w:t>
            </w:r>
          </w:p>
          <w:p w14:paraId="5539394D" w14:textId="77777777" w:rsidR="00C34DA2" w:rsidRDefault="00C34DA2">
            <w:pPr>
              <w:pStyle w:val="TableParagraph"/>
              <w:kinsoku w:val="0"/>
              <w:overflowPunct w:val="0"/>
              <w:spacing w:line="201" w:lineRule="exact"/>
              <w:ind w:left="50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no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risk</w:t>
            </w:r>
          </w:p>
        </w:tc>
        <w:tc>
          <w:tcPr>
            <w:tcW w:w="7436" w:type="dxa"/>
            <w:tcBorders>
              <w:top w:val="single" w:sz="2" w:space="0" w:color="000000"/>
              <w:left w:val="single" w:sz="24" w:space="0" w:color="FFFFFF"/>
              <w:bottom w:val="single" w:sz="24" w:space="0" w:color="FFFFFF"/>
              <w:right w:val="none" w:sz="6" w:space="0" w:color="auto"/>
            </w:tcBorders>
          </w:tcPr>
          <w:p w14:paraId="0F581E36" w14:textId="77777777" w:rsidR="00C34DA2" w:rsidRDefault="00C34DA2">
            <w:pPr>
              <w:pStyle w:val="TableParagraph"/>
              <w:kinsoku w:val="0"/>
              <w:overflowPunct w:val="0"/>
              <w:spacing w:line="214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high-risk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present,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escalating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frequency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severity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</w:p>
          <w:p w14:paraId="428BBA4F" w14:textId="77777777" w:rsidR="00C34DA2" w:rsidRDefault="00C34DA2">
            <w:pPr>
              <w:pStyle w:val="TableParagraph"/>
              <w:kinsoku w:val="0"/>
              <w:overflowPunct w:val="0"/>
              <w:spacing w:line="201" w:lineRule="exact"/>
              <w:ind w:left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low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level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through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protective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factors.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unlikely.</w:t>
            </w:r>
          </w:p>
        </w:tc>
      </w:tr>
      <w:tr w:rsidR="00C34DA2" w14:paraId="71B4FA02" w14:textId="77777777">
        <w:trPr>
          <w:trHeight w:val="265"/>
        </w:trPr>
        <w:tc>
          <w:tcPr>
            <w:tcW w:w="9912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06DAB"/>
          </w:tcPr>
          <w:p w14:paraId="4BFE3145" w14:textId="77777777" w:rsidR="00C34DA2" w:rsidRDefault="00C34DA2">
            <w:pPr>
              <w:pStyle w:val="TableParagraph"/>
              <w:kinsoku w:val="0"/>
              <w:overflowPunct w:val="0"/>
              <w:spacing w:line="246" w:lineRule="exact"/>
              <w:ind w:left="80"/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Victim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survivor’s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22"/>
                <w:szCs w:val="22"/>
              </w:rPr>
              <w:t>assessment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of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22"/>
                <w:szCs w:val="22"/>
              </w:rPr>
              <w:t>risk</w:t>
            </w:r>
          </w:p>
        </w:tc>
      </w:tr>
    </w:tbl>
    <w:p w14:paraId="46E805AE" w14:textId="77777777" w:rsidR="00C34DA2" w:rsidRDefault="00C34DA2">
      <w:pPr>
        <w:pStyle w:val="ListParagraph"/>
        <w:numPr>
          <w:ilvl w:val="0"/>
          <w:numId w:val="18"/>
        </w:numPr>
        <w:tabs>
          <w:tab w:val="left" w:pos="1165"/>
        </w:tabs>
        <w:kinsoku w:val="0"/>
        <w:overflowPunct w:val="0"/>
        <w:spacing w:before="17"/>
        <w:ind w:hanging="239"/>
        <w:rPr>
          <w:sz w:val="18"/>
          <w:szCs w:val="18"/>
        </w:rPr>
      </w:pPr>
      <w:r>
        <w:rPr>
          <w:rFonts w:ascii="MetaPro-Bold" w:hAnsi="MetaPro-Bold" w:cs="MetaPro-Bold"/>
          <w:b/>
          <w:bCs/>
          <w:sz w:val="18"/>
          <w:szCs w:val="18"/>
        </w:rPr>
        <w:t>Imminent</w:t>
      </w:r>
      <w:r>
        <w:rPr>
          <w:rFonts w:ascii="MetaPro-Bold" w:hAnsi="MetaPro-Bold" w:cs="MetaPro-Bold"/>
          <w:b/>
          <w:bCs/>
          <w:spacing w:val="-4"/>
          <w:sz w:val="18"/>
          <w:szCs w:val="18"/>
        </w:rPr>
        <w:t xml:space="preserve"> </w:t>
      </w:r>
      <w:r>
        <w:rPr>
          <w:rFonts w:ascii="MetaPro-Bold" w:hAnsi="MetaPro-Bold" w:cs="MetaPro-Bold"/>
          <w:b/>
          <w:bCs/>
          <w:sz w:val="18"/>
          <w:szCs w:val="18"/>
        </w:rPr>
        <w:t>Risk:</w:t>
      </w:r>
      <w:r>
        <w:rPr>
          <w:rFonts w:ascii="MetaPro-Bold" w:hAnsi="MetaPro-Bold" w:cs="MetaPro-Bold"/>
          <w:b/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imminent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risk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lethality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serious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harm</w:t>
      </w:r>
    </w:p>
    <w:p w14:paraId="4E2EADDD" w14:textId="77777777" w:rsidR="00C34DA2" w:rsidRDefault="00C34DA2">
      <w:pPr>
        <w:pStyle w:val="ListParagraph"/>
        <w:numPr>
          <w:ilvl w:val="0"/>
          <w:numId w:val="18"/>
        </w:numPr>
        <w:tabs>
          <w:tab w:val="left" w:pos="1165"/>
        </w:tabs>
        <w:kinsoku w:val="0"/>
        <w:overflowPunct w:val="0"/>
        <w:ind w:hanging="239"/>
        <w:rPr>
          <w:sz w:val="18"/>
          <w:szCs w:val="18"/>
        </w:rPr>
      </w:pPr>
      <w:r>
        <w:rPr>
          <w:rFonts w:ascii="MetaPro-Bold" w:hAnsi="MetaPro-Bold" w:cs="MetaPro-Bold"/>
          <w:b/>
          <w:bCs/>
          <w:sz w:val="18"/>
          <w:szCs w:val="18"/>
        </w:rPr>
        <w:t>High</w:t>
      </w:r>
      <w:r>
        <w:rPr>
          <w:rFonts w:ascii="MetaPro-Bold" w:hAnsi="MetaPro-Bold" w:cs="MetaPro-Bold"/>
          <w:b/>
          <w:bCs/>
          <w:spacing w:val="-2"/>
          <w:sz w:val="18"/>
          <w:szCs w:val="18"/>
        </w:rPr>
        <w:t xml:space="preserve"> </w:t>
      </w:r>
      <w:r>
        <w:rPr>
          <w:rFonts w:ascii="MetaPro-Bold" w:hAnsi="MetaPro-Bold" w:cs="MetaPro-Bold"/>
          <w:b/>
          <w:bCs/>
          <w:sz w:val="18"/>
          <w:szCs w:val="18"/>
        </w:rPr>
        <w:t>Risk:</w:t>
      </w:r>
      <w:r>
        <w:rPr>
          <w:rFonts w:ascii="MetaPro-Bold" w:hAnsi="MetaPro-Bold" w:cs="MetaPro-Bold"/>
          <w:b/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high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risk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lethality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serious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harm</w:t>
      </w:r>
    </w:p>
    <w:p w14:paraId="6FD0E654" w14:textId="77777777" w:rsidR="00C34DA2" w:rsidRDefault="00C34DA2">
      <w:pPr>
        <w:pStyle w:val="ListParagraph"/>
        <w:numPr>
          <w:ilvl w:val="0"/>
          <w:numId w:val="18"/>
        </w:numPr>
        <w:tabs>
          <w:tab w:val="left" w:pos="1165"/>
        </w:tabs>
        <w:kinsoku w:val="0"/>
        <w:overflowPunct w:val="0"/>
        <w:spacing w:before="46"/>
        <w:ind w:hanging="239"/>
        <w:rPr>
          <w:sz w:val="18"/>
          <w:szCs w:val="18"/>
        </w:rPr>
      </w:pPr>
      <w:r>
        <w:rPr>
          <w:rFonts w:ascii="MetaPro-Bold" w:hAnsi="MetaPro-Bold" w:cs="MetaPro-Bold"/>
          <w:b/>
          <w:bCs/>
          <w:sz w:val="18"/>
          <w:szCs w:val="18"/>
        </w:rPr>
        <w:t>Risk:</w:t>
      </w:r>
      <w:r>
        <w:rPr>
          <w:rFonts w:ascii="MetaPro-Bold" w:hAnsi="MetaPro-Bold" w:cs="MetaPro-Bold"/>
          <w:b/>
          <w:bCs/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risk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harm</w:t>
      </w:r>
    </w:p>
    <w:p w14:paraId="3C2105B3" w14:textId="77777777" w:rsidR="00C34DA2" w:rsidRDefault="00C34DA2">
      <w:pPr>
        <w:pStyle w:val="ListParagraph"/>
        <w:numPr>
          <w:ilvl w:val="0"/>
          <w:numId w:val="18"/>
        </w:numPr>
        <w:tabs>
          <w:tab w:val="left" w:pos="1165"/>
        </w:tabs>
        <w:kinsoku w:val="0"/>
        <w:overflowPunct w:val="0"/>
        <w:ind w:hanging="239"/>
        <w:rPr>
          <w:rFonts w:ascii="MetaPro-Bold" w:hAnsi="MetaPro-Bold" w:cs="MetaPro-Bold"/>
          <w:b/>
          <w:bCs/>
          <w:sz w:val="18"/>
          <w:szCs w:val="18"/>
        </w:rPr>
      </w:pPr>
      <w:r>
        <w:rPr>
          <w:rFonts w:ascii="MetaPro-Bold" w:hAnsi="MetaPro-Bold" w:cs="MetaPro-Bold"/>
          <w:b/>
          <w:bCs/>
          <w:sz w:val="18"/>
          <w:szCs w:val="18"/>
        </w:rPr>
        <w:t>No/Low</w:t>
      </w:r>
      <w:r>
        <w:rPr>
          <w:rFonts w:ascii="MetaPro-Bold" w:hAnsi="MetaPro-Bold" w:cs="MetaPro-Bold"/>
          <w:b/>
          <w:bCs/>
          <w:spacing w:val="-3"/>
          <w:sz w:val="18"/>
          <w:szCs w:val="18"/>
        </w:rPr>
        <w:t xml:space="preserve"> </w:t>
      </w:r>
      <w:r>
        <w:rPr>
          <w:rFonts w:ascii="MetaPro-Bold" w:hAnsi="MetaPro-Bold" w:cs="MetaPro-Bold"/>
          <w:b/>
          <w:bCs/>
          <w:sz w:val="18"/>
          <w:szCs w:val="18"/>
        </w:rPr>
        <w:t>Risk</w:t>
      </w:r>
    </w:p>
    <w:p w14:paraId="59E46E21" w14:textId="77777777" w:rsidR="00C34DA2" w:rsidRDefault="00C34DA2">
      <w:pPr>
        <w:pStyle w:val="ListParagraph"/>
        <w:numPr>
          <w:ilvl w:val="0"/>
          <w:numId w:val="18"/>
        </w:numPr>
        <w:tabs>
          <w:tab w:val="left" w:pos="1165"/>
        </w:tabs>
        <w:kinsoku w:val="0"/>
        <w:overflowPunct w:val="0"/>
        <w:spacing w:before="46"/>
        <w:ind w:hanging="239"/>
        <w:rPr>
          <w:rFonts w:ascii="MetaPro-Bold" w:hAnsi="MetaPro-Bold" w:cs="MetaPro-Bold"/>
          <w:b/>
          <w:bCs/>
          <w:sz w:val="18"/>
          <w:szCs w:val="18"/>
        </w:rPr>
      </w:pPr>
      <w:r>
        <w:rPr>
          <w:rFonts w:ascii="MetaPro-Bold" w:hAnsi="MetaPro-Bold" w:cs="MetaPro-Bold"/>
          <w:b/>
          <w:bCs/>
          <w:sz w:val="18"/>
          <w:szCs w:val="18"/>
        </w:rPr>
        <w:t>Unknown</w:t>
      </w:r>
    </w:p>
    <w:p w14:paraId="2B61DA7B" w14:textId="4ADD89DC" w:rsidR="00C34DA2" w:rsidRDefault="00CA622B">
      <w:pPr>
        <w:pStyle w:val="BodyText"/>
        <w:kinsoku w:val="0"/>
        <w:overflowPunct w:val="0"/>
        <w:ind w:left="816"/>
        <w:rPr>
          <w:rFonts w:ascii="MetaPro-Bold" w:hAnsi="MetaPro-Bold" w:cs="MetaPro-Bold"/>
          <w:sz w:val="20"/>
          <w:szCs w:val="20"/>
        </w:rPr>
      </w:pPr>
      <w:r>
        <w:rPr>
          <w:rFonts w:ascii="MetaPro-Bold" w:hAnsi="MetaPro-Bold" w:cs="MetaPro-Bold"/>
          <w:noProof/>
          <w:sz w:val="20"/>
          <w:szCs w:val="20"/>
        </w:rPr>
        <mc:AlternateContent>
          <mc:Choice Requires="wpg">
            <w:drawing>
              <wp:inline distT="0" distB="0" distL="0" distR="0" wp14:anchorId="6EF368B3" wp14:editId="79303E93">
                <wp:extent cx="6294755" cy="254000"/>
                <wp:effectExtent l="19050" t="0" r="20320" b="3175"/>
                <wp:docPr id="10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55" cy="254000"/>
                          <a:chOff x="0" y="0"/>
                          <a:chExt cx="9913" cy="400"/>
                        </a:xfrm>
                      </wpg:grpSpPr>
                      <wps:wsp>
                        <wps:cNvPr id="108" name="Freeform 83"/>
                        <wps:cNvSpPr>
                          <a:spLocks/>
                        </wps:cNvSpPr>
                        <wps:spPr bwMode="auto">
                          <a:xfrm>
                            <a:off x="0" y="29"/>
                            <a:ext cx="9913" cy="340"/>
                          </a:xfrm>
                          <a:custGeom>
                            <a:avLst/>
                            <a:gdLst>
                              <a:gd name="T0" fmla="*/ 9912 w 9913"/>
                              <a:gd name="T1" fmla="*/ 0 h 340"/>
                              <a:gd name="T2" fmla="*/ 0 w 9913"/>
                              <a:gd name="T3" fmla="*/ 0 h 340"/>
                              <a:gd name="T4" fmla="*/ 0 w 9913"/>
                              <a:gd name="T5" fmla="*/ 339 h 340"/>
                              <a:gd name="T6" fmla="*/ 9912 w 9913"/>
                              <a:gd name="T7" fmla="*/ 339 h 340"/>
                              <a:gd name="T8" fmla="*/ 9912 w 9913"/>
                              <a:gd name="T9" fmla="*/ 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13" h="340">
                                <a:moveTo>
                                  <a:pt x="9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lnTo>
                                  <a:pt x="9912" y="339"/>
                                </a:lnTo>
                                <a:lnTo>
                                  <a:pt x="9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6D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84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2477" cy="1"/>
                          </a:xfrm>
                          <a:custGeom>
                            <a:avLst/>
                            <a:gdLst>
                              <a:gd name="T0" fmla="*/ 0 w 2477"/>
                              <a:gd name="T1" fmla="*/ 0 h 1"/>
                              <a:gd name="T2" fmla="*/ 2476 w 247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7" h="1">
                                <a:moveTo>
                                  <a:pt x="0" y="0"/>
                                </a:moveTo>
                                <a:lnTo>
                                  <a:pt x="247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85"/>
                        <wps:cNvSpPr>
                          <a:spLocks/>
                        </wps:cNvSpPr>
                        <wps:spPr bwMode="auto">
                          <a:xfrm>
                            <a:off x="2476" y="30"/>
                            <a:ext cx="299" cy="1"/>
                          </a:xfrm>
                          <a:custGeom>
                            <a:avLst/>
                            <a:gdLst>
                              <a:gd name="T0" fmla="*/ 0 w 299"/>
                              <a:gd name="T1" fmla="*/ 0 h 1"/>
                              <a:gd name="T2" fmla="*/ 298 w 29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9" h="1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86"/>
                        <wps:cNvSpPr>
                          <a:spLocks/>
                        </wps:cNvSpPr>
                        <wps:spPr bwMode="auto">
                          <a:xfrm>
                            <a:off x="2774" y="30"/>
                            <a:ext cx="2024" cy="1"/>
                          </a:xfrm>
                          <a:custGeom>
                            <a:avLst/>
                            <a:gdLst>
                              <a:gd name="T0" fmla="*/ 0 w 2024"/>
                              <a:gd name="T1" fmla="*/ 0 h 1"/>
                              <a:gd name="T2" fmla="*/ 2023 w 202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4" h="1">
                                <a:moveTo>
                                  <a:pt x="0" y="0"/>
                                </a:moveTo>
                                <a:lnTo>
                                  <a:pt x="2023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87"/>
                        <wps:cNvSpPr>
                          <a:spLocks/>
                        </wps:cNvSpPr>
                        <wps:spPr bwMode="auto">
                          <a:xfrm>
                            <a:off x="4798" y="30"/>
                            <a:ext cx="5115" cy="1"/>
                          </a:xfrm>
                          <a:custGeom>
                            <a:avLst/>
                            <a:gdLst>
                              <a:gd name="T0" fmla="*/ 0 w 5115"/>
                              <a:gd name="T1" fmla="*/ 0 h 1"/>
                              <a:gd name="T2" fmla="*/ 5114 w 51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15" h="1">
                                <a:moveTo>
                                  <a:pt x="0" y="0"/>
                                </a:moveTo>
                                <a:lnTo>
                                  <a:pt x="5114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88"/>
                        <wps:cNvSpPr>
                          <a:spLocks/>
                        </wps:cNvSpPr>
                        <wps:spPr bwMode="auto">
                          <a:xfrm>
                            <a:off x="0" y="369"/>
                            <a:ext cx="2477" cy="1"/>
                          </a:xfrm>
                          <a:custGeom>
                            <a:avLst/>
                            <a:gdLst>
                              <a:gd name="T0" fmla="*/ 0 w 2477"/>
                              <a:gd name="T1" fmla="*/ 0 h 1"/>
                              <a:gd name="T2" fmla="*/ 2476 w 247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7" h="1">
                                <a:moveTo>
                                  <a:pt x="0" y="0"/>
                                </a:moveTo>
                                <a:lnTo>
                                  <a:pt x="247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9"/>
                        <wps:cNvSpPr>
                          <a:spLocks/>
                        </wps:cNvSpPr>
                        <wps:spPr bwMode="auto">
                          <a:xfrm>
                            <a:off x="2476" y="369"/>
                            <a:ext cx="299" cy="1"/>
                          </a:xfrm>
                          <a:custGeom>
                            <a:avLst/>
                            <a:gdLst>
                              <a:gd name="T0" fmla="*/ 0 w 299"/>
                              <a:gd name="T1" fmla="*/ 0 h 1"/>
                              <a:gd name="T2" fmla="*/ 298 w 29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9" h="1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0"/>
                        <wps:cNvSpPr>
                          <a:spLocks/>
                        </wps:cNvSpPr>
                        <wps:spPr bwMode="auto">
                          <a:xfrm>
                            <a:off x="2774" y="369"/>
                            <a:ext cx="2024" cy="1"/>
                          </a:xfrm>
                          <a:custGeom>
                            <a:avLst/>
                            <a:gdLst>
                              <a:gd name="T0" fmla="*/ 0 w 2024"/>
                              <a:gd name="T1" fmla="*/ 0 h 1"/>
                              <a:gd name="T2" fmla="*/ 2023 w 202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4" h="1">
                                <a:moveTo>
                                  <a:pt x="0" y="0"/>
                                </a:moveTo>
                                <a:lnTo>
                                  <a:pt x="2023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1"/>
                        <wps:cNvSpPr>
                          <a:spLocks/>
                        </wps:cNvSpPr>
                        <wps:spPr bwMode="auto">
                          <a:xfrm>
                            <a:off x="4798" y="369"/>
                            <a:ext cx="5115" cy="1"/>
                          </a:xfrm>
                          <a:custGeom>
                            <a:avLst/>
                            <a:gdLst>
                              <a:gd name="T0" fmla="*/ 0 w 5115"/>
                              <a:gd name="T1" fmla="*/ 0 h 1"/>
                              <a:gd name="T2" fmla="*/ 5114 w 51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15" h="1">
                                <a:moveTo>
                                  <a:pt x="0" y="0"/>
                                </a:moveTo>
                                <a:lnTo>
                                  <a:pt x="5114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"/>
                            <a:ext cx="991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AFB27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line="279" w:lineRule="exact"/>
                                <w:ind w:left="80"/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7"/>
                                  <w:sz w:val="22"/>
                                  <w:szCs w:val="22"/>
                                </w:rPr>
                                <w:t>Professional’s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3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6"/>
                                  <w:sz w:val="22"/>
                                  <w:szCs w:val="22"/>
                                </w:rPr>
                                <w:t>assessment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6"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2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6"/>
                                  <w:sz w:val="22"/>
                                  <w:szCs w:val="22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368B3" id="Group 82" o:spid="_x0000_s1045" style="width:495.65pt;height:20pt;mso-position-horizontal-relative:char;mso-position-vertical-relative:line" coordsize="991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">
                <v:shape id="Freeform 83" o:spid="_x0000_s1046" style="position:absolute;top:29;width:9913;height:340;visibility:visible;mso-wrap-style:square;v-text-anchor:top" coordsize="991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" path="m9912,l,,,339r9912,l9912,xe" fillcolor="#d06dab" stroked="f">
                  <v:path arrowok="t" o:connecttype="custom" o:connectlocs="9912,0;0,0;0,339;9912,339;9912,0" o:connectangles="0,0,0,0,0"/>
                </v:shape>
                <v:shape id="Freeform 84" o:spid="_x0000_s1047" style="position:absolute;top:30;width:2477;height:1;visibility:visible;mso-wrap-style:square;v-text-anchor:top" coordsize="247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" path="m,l2476,e" filled="f" strokecolor="white" strokeweight="3pt">
                  <v:path arrowok="t" o:connecttype="custom" o:connectlocs="0,0;2476,0" o:connectangles="0,0"/>
                </v:shape>
                <v:shape id="Freeform 85" o:spid="_x0000_s1048" style="position:absolute;left:2476;top:30;width:299;height:1;visibility:visible;mso-wrap-style:square;v-text-anchor:top" coordsize="29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" path="m,l298,e" filled="f" strokecolor="white" strokeweight="3pt">
                  <v:path arrowok="t" o:connecttype="custom" o:connectlocs="0,0;298,0" o:connectangles="0,0"/>
                </v:shape>
                <v:shape id="Freeform 86" o:spid="_x0000_s1049" style="position:absolute;left:2774;top:30;width:2024;height:1;visibility:visible;mso-wrap-style:square;v-text-anchor:top" coordsize="202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" path="m,l2023,e" filled="f" strokecolor="white" strokeweight="3pt">
                  <v:path arrowok="t" o:connecttype="custom" o:connectlocs="0,0;2023,0" o:connectangles="0,0"/>
                </v:shape>
                <v:shape id="Freeform 87" o:spid="_x0000_s1050" style="position:absolute;left:4798;top:30;width:5115;height:1;visibility:visible;mso-wrap-style:square;v-text-anchor:top" coordsize="51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" path="m,l5114,e" filled="f" strokecolor="white" strokeweight="3pt">
                  <v:path arrowok="t" o:connecttype="custom" o:connectlocs="0,0;5114,0" o:connectangles="0,0"/>
                </v:shape>
                <v:shape id="Freeform 88" o:spid="_x0000_s1051" style="position:absolute;top:369;width:2477;height:1;visibility:visible;mso-wrap-style:square;v-text-anchor:top" coordsize="247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" path="m,l2476,e" filled="f" strokecolor="white" strokeweight="3pt">
                  <v:path arrowok="t" o:connecttype="custom" o:connectlocs="0,0;2476,0" o:connectangles="0,0"/>
                </v:shape>
                <v:shape id="Freeform 89" o:spid="_x0000_s1052" style="position:absolute;left:2476;top:369;width:299;height:1;visibility:visible;mso-wrap-style:square;v-text-anchor:top" coordsize="29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" path="m,l298,e" filled="f" strokecolor="white" strokeweight="3pt">
                  <v:path arrowok="t" o:connecttype="custom" o:connectlocs="0,0;298,0" o:connectangles="0,0"/>
                </v:shape>
                <v:shape id="Freeform 90" o:spid="_x0000_s1053" style="position:absolute;left:2774;top:369;width:2024;height:1;visibility:visible;mso-wrap-style:square;v-text-anchor:top" coordsize="202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" path="m,l2023,e" filled="f" strokecolor="white" strokeweight="3pt">
                  <v:path arrowok="t" o:connecttype="custom" o:connectlocs="0,0;2023,0" o:connectangles="0,0"/>
                </v:shape>
                <v:shape id="Freeform 91" o:spid="_x0000_s1054" style="position:absolute;left:4798;top:369;width:5115;height:1;visibility:visible;mso-wrap-style:square;v-text-anchor:top" coordsize="51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" path="m,l5114,e" filled="f" strokecolor="white" strokeweight="3pt">
                  <v:path arrowok="t" o:connecttype="custom" o:connectlocs="0,0;5114,0" o:connectangles="0,0"/>
                </v:shape>
                <v:shape id="Text Box 92" o:spid="_x0000_s1055" type="#_x0000_t202" style="position:absolute;top:60;width:991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3FAAFB27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line="279" w:lineRule="exact"/>
                          <w:ind w:left="80"/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6"/>
                            <w:sz w:val="22"/>
                            <w:szCs w:val="22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7"/>
                            <w:sz w:val="22"/>
                            <w:szCs w:val="22"/>
                          </w:rPr>
                          <w:t>Professional’s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6"/>
                            <w:sz w:val="22"/>
                            <w:szCs w:val="22"/>
                          </w:rPr>
                          <w:t>assessment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6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6"/>
                            <w:sz w:val="22"/>
                            <w:szCs w:val="22"/>
                          </w:rPr>
                          <w:t>risk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076923" w14:textId="77777777" w:rsidR="00C34DA2" w:rsidRDefault="00C34DA2">
      <w:pPr>
        <w:pStyle w:val="ListParagraph"/>
        <w:numPr>
          <w:ilvl w:val="0"/>
          <w:numId w:val="18"/>
        </w:numPr>
        <w:tabs>
          <w:tab w:val="left" w:pos="1164"/>
        </w:tabs>
        <w:kinsoku w:val="0"/>
        <w:overflowPunct w:val="0"/>
        <w:spacing w:before="0" w:line="249" w:lineRule="exact"/>
        <w:ind w:left="1163"/>
        <w:rPr>
          <w:sz w:val="18"/>
          <w:szCs w:val="18"/>
        </w:rPr>
      </w:pPr>
      <w:r>
        <w:rPr>
          <w:rFonts w:ascii="MetaPro-Bold" w:hAnsi="MetaPro-Bold" w:cs="MetaPro-Bold"/>
          <w:b/>
          <w:bCs/>
          <w:sz w:val="18"/>
          <w:szCs w:val="18"/>
        </w:rPr>
        <w:t>Imminent</w:t>
      </w:r>
      <w:r>
        <w:rPr>
          <w:rFonts w:ascii="MetaPro-Bold" w:hAnsi="MetaPro-Bold" w:cs="MetaPro-Bold"/>
          <w:b/>
          <w:bCs/>
          <w:spacing w:val="-4"/>
          <w:sz w:val="18"/>
          <w:szCs w:val="18"/>
        </w:rPr>
        <w:t xml:space="preserve"> </w:t>
      </w:r>
      <w:r>
        <w:rPr>
          <w:rFonts w:ascii="MetaPro-Bold" w:hAnsi="MetaPro-Bold" w:cs="MetaPro-Bold"/>
          <w:b/>
          <w:bCs/>
          <w:sz w:val="18"/>
          <w:szCs w:val="18"/>
        </w:rPr>
        <w:t>risk</w:t>
      </w:r>
      <w:r>
        <w:rPr>
          <w:rFonts w:ascii="MetaPro-Bold" w:hAnsi="MetaPro-Bold" w:cs="MetaPro-Bold"/>
          <w:b/>
          <w:bCs/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lethality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serious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harm</w:t>
      </w:r>
    </w:p>
    <w:p w14:paraId="0B59565C" w14:textId="77777777" w:rsidR="00C34DA2" w:rsidRDefault="00C34DA2">
      <w:pPr>
        <w:pStyle w:val="ListParagraph"/>
        <w:numPr>
          <w:ilvl w:val="0"/>
          <w:numId w:val="18"/>
        </w:numPr>
        <w:tabs>
          <w:tab w:val="left" w:pos="1165"/>
        </w:tabs>
        <w:kinsoku w:val="0"/>
        <w:overflowPunct w:val="0"/>
        <w:ind w:hanging="239"/>
        <w:rPr>
          <w:sz w:val="18"/>
          <w:szCs w:val="18"/>
        </w:rPr>
      </w:pPr>
      <w:r>
        <w:rPr>
          <w:rFonts w:ascii="MetaPro-Bold" w:hAnsi="MetaPro-Bold" w:cs="MetaPro-Bold"/>
          <w:b/>
          <w:bCs/>
          <w:sz w:val="18"/>
          <w:szCs w:val="18"/>
        </w:rPr>
        <w:t>High</w:t>
      </w:r>
      <w:r>
        <w:rPr>
          <w:rFonts w:ascii="MetaPro-Bold" w:hAnsi="MetaPro-Bold" w:cs="MetaPro-Bold"/>
          <w:b/>
          <w:bCs/>
          <w:spacing w:val="-2"/>
          <w:sz w:val="18"/>
          <w:szCs w:val="18"/>
        </w:rPr>
        <w:t xml:space="preserve"> </w:t>
      </w:r>
      <w:r>
        <w:rPr>
          <w:rFonts w:ascii="MetaPro-Bold" w:hAnsi="MetaPro-Bold" w:cs="MetaPro-Bold"/>
          <w:b/>
          <w:bCs/>
          <w:sz w:val="18"/>
          <w:szCs w:val="18"/>
        </w:rPr>
        <w:t>risk</w:t>
      </w:r>
      <w:r>
        <w:rPr>
          <w:rFonts w:ascii="MetaPro-Bold" w:hAnsi="MetaPro-Bold" w:cs="MetaPro-Bold"/>
          <w:b/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lethality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serious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harm</w:t>
      </w:r>
    </w:p>
    <w:p w14:paraId="7D52B773" w14:textId="77777777" w:rsidR="00C34DA2" w:rsidRDefault="00C34DA2">
      <w:pPr>
        <w:pStyle w:val="ListParagraph"/>
        <w:numPr>
          <w:ilvl w:val="0"/>
          <w:numId w:val="18"/>
        </w:numPr>
        <w:tabs>
          <w:tab w:val="left" w:pos="1164"/>
        </w:tabs>
        <w:kinsoku w:val="0"/>
        <w:overflowPunct w:val="0"/>
        <w:spacing w:before="46"/>
        <w:ind w:left="1163"/>
        <w:rPr>
          <w:rFonts w:ascii="MetaPro-Bold" w:hAnsi="MetaPro-Bold" w:cs="MetaPro-Bold"/>
          <w:b/>
          <w:bCs/>
          <w:sz w:val="18"/>
          <w:szCs w:val="18"/>
        </w:rPr>
      </w:pPr>
      <w:r>
        <w:rPr>
          <w:rFonts w:ascii="MetaPro-Bold" w:hAnsi="MetaPro-Bold" w:cs="MetaPro-Bold"/>
          <w:b/>
          <w:bCs/>
          <w:sz w:val="18"/>
          <w:szCs w:val="18"/>
        </w:rPr>
        <w:t>Risk</w:t>
      </w:r>
      <w:r>
        <w:rPr>
          <w:rFonts w:ascii="MetaPro-Bold" w:hAnsi="MetaPro-Bold" w:cs="MetaPro-Bold"/>
          <w:b/>
          <w:bCs/>
          <w:spacing w:val="-9"/>
          <w:sz w:val="18"/>
          <w:szCs w:val="18"/>
        </w:rPr>
        <w:t xml:space="preserve"> </w:t>
      </w:r>
      <w:r>
        <w:rPr>
          <w:rFonts w:ascii="MetaPro-Bold" w:hAnsi="MetaPro-Bold" w:cs="MetaPro-Bold"/>
          <w:b/>
          <w:bCs/>
          <w:sz w:val="18"/>
          <w:szCs w:val="18"/>
        </w:rPr>
        <w:t>of</w:t>
      </w:r>
      <w:r>
        <w:rPr>
          <w:rFonts w:ascii="MetaPro-Bold" w:hAnsi="MetaPro-Bold" w:cs="MetaPro-Bold"/>
          <w:b/>
          <w:bCs/>
          <w:spacing w:val="-4"/>
          <w:sz w:val="18"/>
          <w:szCs w:val="18"/>
        </w:rPr>
        <w:t xml:space="preserve"> </w:t>
      </w:r>
      <w:r>
        <w:rPr>
          <w:rFonts w:ascii="MetaPro-Bold" w:hAnsi="MetaPro-Bold" w:cs="MetaPro-Bold"/>
          <w:b/>
          <w:bCs/>
          <w:sz w:val="18"/>
          <w:szCs w:val="18"/>
        </w:rPr>
        <w:t>harm</w:t>
      </w:r>
    </w:p>
    <w:p w14:paraId="6954A12C" w14:textId="77777777" w:rsidR="00C34DA2" w:rsidRDefault="00C34DA2">
      <w:pPr>
        <w:pStyle w:val="ListParagraph"/>
        <w:numPr>
          <w:ilvl w:val="0"/>
          <w:numId w:val="18"/>
        </w:numPr>
        <w:tabs>
          <w:tab w:val="left" w:pos="1165"/>
        </w:tabs>
        <w:kinsoku w:val="0"/>
        <w:overflowPunct w:val="0"/>
        <w:ind w:hanging="239"/>
        <w:rPr>
          <w:rFonts w:ascii="MetaPro-Bold" w:hAnsi="MetaPro-Bold" w:cs="MetaPro-Bold"/>
          <w:b/>
          <w:bCs/>
          <w:sz w:val="18"/>
          <w:szCs w:val="18"/>
        </w:rPr>
      </w:pPr>
      <w:r>
        <w:rPr>
          <w:rFonts w:ascii="MetaPro-Bold" w:hAnsi="MetaPro-Bold" w:cs="MetaPro-Bold"/>
          <w:b/>
          <w:bCs/>
          <w:sz w:val="18"/>
          <w:szCs w:val="18"/>
        </w:rPr>
        <w:t>No/Low</w:t>
      </w:r>
      <w:r>
        <w:rPr>
          <w:rFonts w:ascii="MetaPro-Bold" w:hAnsi="MetaPro-Bold" w:cs="MetaPro-Bold"/>
          <w:b/>
          <w:bCs/>
          <w:spacing w:val="-5"/>
          <w:sz w:val="18"/>
          <w:szCs w:val="18"/>
        </w:rPr>
        <w:t xml:space="preserve"> </w:t>
      </w:r>
      <w:r>
        <w:rPr>
          <w:rFonts w:ascii="MetaPro-Bold" w:hAnsi="MetaPro-Bold" w:cs="MetaPro-Bold"/>
          <w:b/>
          <w:bCs/>
          <w:sz w:val="18"/>
          <w:szCs w:val="18"/>
        </w:rPr>
        <w:t>Risk</w:t>
      </w:r>
    </w:p>
    <w:p w14:paraId="6EB8127D" w14:textId="14E5F951" w:rsidR="00C34DA2" w:rsidRDefault="00CA622B">
      <w:pPr>
        <w:pStyle w:val="BodyText"/>
        <w:kinsoku w:val="0"/>
        <w:overflowPunct w:val="0"/>
        <w:spacing w:before="5"/>
        <w:rPr>
          <w:rFonts w:ascii="MetaPro-Bold" w:hAnsi="MetaPro-Bold" w:cs="MetaPro-Bold"/>
          <w:b/>
          <w:bCs/>
          <w:sz w:val="4"/>
          <w:szCs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 wp14:anchorId="0B048940" wp14:editId="6872BDBD">
                <wp:simplePos x="0" y="0"/>
                <wp:positionH relativeFrom="page">
                  <wp:posOffset>537210</wp:posOffset>
                </wp:positionH>
                <wp:positionV relativeFrom="paragraph">
                  <wp:posOffset>56515</wp:posOffset>
                </wp:positionV>
                <wp:extent cx="6294755" cy="12700"/>
                <wp:effectExtent l="0" t="0" r="0" b="0"/>
                <wp:wrapTopAndBottom/>
                <wp:docPr id="10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55" cy="12700"/>
                          <a:chOff x="846" y="89"/>
                          <a:chExt cx="9913" cy="20"/>
                        </a:xfrm>
                      </wpg:grpSpPr>
                      <wps:wsp>
                        <wps:cNvPr id="103" name="Freeform 94"/>
                        <wps:cNvSpPr>
                          <a:spLocks/>
                        </wps:cNvSpPr>
                        <wps:spPr bwMode="auto">
                          <a:xfrm>
                            <a:off x="846" y="91"/>
                            <a:ext cx="2477" cy="1"/>
                          </a:xfrm>
                          <a:custGeom>
                            <a:avLst/>
                            <a:gdLst>
                              <a:gd name="T0" fmla="*/ 0 w 2477"/>
                              <a:gd name="T1" fmla="*/ 0 h 1"/>
                              <a:gd name="T2" fmla="*/ 2476 w 247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7" h="1">
                                <a:moveTo>
                                  <a:pt x="0" y="0"/>
                                </a:moveTo>
                                <a:lnTo>
                                  <a:pt x="247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5"/>
                        <wps:cNvSpPr>
                          <a:spLocks/>
                        </wps:cNvSpPr>
                        <wps:spPr bwMode="auto">
                          <a:xfrm>
                            <a:off x="3323" y="91"/>
                            <a:ext cx="299" cy="1"/>
                          </a:xfrm>
                          <a:custGeom>
                            <a:avLst/>
                            <a:gdLst>
                              <a:gd name="T0" fmla="*/ 0 w 299"/>
                              <a:gd name="T1" fmla="*/ 0 h 1"/>
                              <a:gd name="T2" fmla="*/ 298 w 29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9" h="1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6"/>
                        <wps:cNvSpPr>
                          <a:spLocks/>
                        </wps:cNvSpPr>
                        <wps:spPr bwMode="auto">
                          <a:xfrm>
                            <a:off x="3621" y="91"/>
                            <a:ext cx="2024" cy="1"/>
                          </a:xfrm>
                          <a:custGeom>
                            <a:avLst/>
                            <a:gdLst>
                              <a:gd name="T0" fmla="*/ 0 w 2024"/>
                              <a:gd name="T1" fmla="*/ 0 h 1"/>
                              <a:gd name="T2" fmla="*/ 2023 w 202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4" h="1">
                                <a:moveTo>
                                  <a:pt x="0" y="0"/>
                                </a:moveTo>
                                <a:lnTo>
                                  <a:pt x="202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7"/>
                        <wps:cNvSpPr>
                          <a:spLocks/>
                        </wps:cNvSpPr>
                        <wps:spPr bwMode="auto">
                          <a:xfrm>
                            <a:off x="5645" y="91"/>
                            <a:ext cx="5115" cy="1"/>
                          </a:xfrm>
                          <a:custGeom>
                            <a:avLst/>
                            <a:gdLst>
                              <a:gd name="T0" fmla="*/ 0 w 5115"/>
                              <a:gd name="T1" fmla="*/ 0 h 1"/>
                              <a:gd name="T2" fmla="*/ 5114 w 51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15" h="1">
                                <a:moveTo>
                                  <a:pt x="0" y="0"/>
                                </a:moveTo>
                                <a:lnTo>
                                  <a:pt x="51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190D5" id="Group 93" o:spid="_x0000_s1026" style="position:absolute;margin-left:42.3pt;margin-top:4.45pt;width:495.65pt;height:1pt;z-index:251655168;mso-wrap-distance-left:0;mso-wrap-distance-right:0;mso-position-horizontal-relative:page" coordorigin="846,89" coordsize="9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" o:allowincell="f">
                <v:shape id="Freeform 94" o:spid="_x0000_s1027" style="position:absolute;left:846;top:91;width:2477;height:1;visibility:visible;mso-wrap-style:square;v-text-anchor:top" coordsize="247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" path="m,l2476,e" filled="f" strokeweight=".25pt">
                  <v:path arrowok="t" o:connecttype="custom" o:connectlocs="0,0;2476,0" o:connectangles="0,0"/>
                </v:shape>
                <v:shape id="Freeform 95" o:spid="_x0000_s1028" style="position:absolute;left:3323;top:91;width:299;height:1;visibility:visible;mso-wrap-style:square;v-text-anchor:top" coordsize="29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" path="m,l298,e" filled="f" strokeweight=".25pt">
                  <v:path arrowok="t" o:connecttype="custom" o:connectlocs="0,0;298,0" o:connectangles="0,0"/>
                </v:shape>
                <v:shape id="Freeform 96" o:spid="_x0000_s1029" style="position:absolute;left:3621;top:91;width:2024;height:1;visibility:visible;mso-wrap-style:square;v-text-anchor:top" coordsize="202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" path="m,l2023,e" filled="f" strokeweight=".25pt">
                  <v:path arrowok="t" o:connecttype="custom" o:connectlocs="0,0;2023,0" o:connectangles="0,0"/>
                </v:shape>
                <v:shape id="Freeform 97" o:spid="_x0000_s1030" style="position:absolute;left:5645;top:91;width:5115;height:1;visibility:visible;mso-wrap-style:square;v-text-anchor:top" coordsize="51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" path="m,l5114,e" filled="f" strokeweight=".25pt">
                  <v:path arrowok="t" o:connecttype="custom" o:connectlocs="0,0;5114,0" o:connectangles="0,0"/>
                </v:shape>
                <w10:wrap type="topAndBottom" anchorx="page"/>
              </v:group>
            </w:pict>
          </mc:Fallback>
        </mc:AlternateContent>
      </w:r>
    </w:p>
    <w:p w14:paraId="26AA28C4" w14:textId="77777777" w:rsidR="00C34DA2" w:rsidRDefault="00C34DA2">
      <w:pPr>
        <w:pStyle w:val="BodyText"/>
        <w:kinsoku w:val="0"/>
        <w:overflowPunct w:val="0"/>
        <w:spacing w:before="8"/>
        <w:ind w:left="926"/>
        <w:rPr>
          <w:rFonts w:ascii="MetaPro-Bold" w:hAnsi="MetaPro-Bold" w:cs="MetaPro-Bold"/>
          <w:b/>
          <w:bCs/>
        </w:rPr>
      </w:pPr>
      <w:r>
        <w:rPr>
          <w:rFonts w:ascii="MetaPro-Bold" w:hAnsi="MetaPro-Bold" w:cs="MetaPro-Bold"/>
          <w:b/>
          <w:bCs/>
          <w:spacing w:val="-1"/>
        </w:rPr>
        <w:t>Professional’s</w:t>
      </w:r>
      <w:r>
        <w:rPr>
          <w:rFonts w:ascii="MetaPro-Bold" w:hAnsi="MetaPro-Bold" w:cs="MetaPro-Bold"/>
          <w:b/>
          <w:bCs/>
          <w:spacing w:val="-6"/>
        </w:rPr>
        <w:t xml:space="preserve"> </w:t>
      </w:r>
      <w:r>
        <w:rPr>
          <w:rFonts w:ascii="MetaPro-Bold" w:hAnsi="MetaPro-Bold" w:cs="MetaPro-Bold"/>
          <w:b/>
          <w:bCs/>
        </w:rPr>
        <w:t>rationale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for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risk</w:t>
      </w:r>
      <w:r>
        <w:rPr>
          <w:rFonts w:ascii="MetaPro-Bold" w:hAnsi="MetaPro-Bold" w:cs="MetaPro-Bold"/>
          <w:b/>
          <w:bCs/>
          <w:spacing w:val="-9"/>
        </w:rPr>
        <w:t xml:space="preserve"> </w:t>
      </w:r>
      <w:r>
        <w:rPr>
          <w:rFonts w:ascii="MetaPro-Bold" w:hAnsi="MetaPro-Bold" w:cs="MetaPro-Bold"/>
          <w:b/>
          <w:bCs/>
        </w:rPr>
        <w:t>level</w:t>
      </w:r>
    </w:p>
    <w:p w14:paraId="68EABBA5" w14:textId="77777777" w:rsidR="00C34DA2" w:rsidRDefault="00C34DA2">
      <w:pPr>
        <w:pStyle w:val="BodyText"/>
        <w:kinsoku w:val="0"/>
        <w:overflowPunct w:val="0"/>
        <w:spacing w:before="45"/>
        <w:ind w:left="926"/>
      </w:pPr>
      <w:r>
        <w:t>Considering</w:t>
      </w:r>
      <w:r>
        <w:rPr>
          <w:spacing w:val="-3"/>
        </w:rPr>
        <w:t xml:space="preserve"> </w:t>
      </w:r>
      <w:r>
        <w:t>recency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escalation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severity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violence.</w:t>
      </w:r>
    </w:p>
    <w:p w14:paraId="102D9DFC" w14:textId="77777777" w:rsidR="00C34DA2" w:rsidRDefault="00C34DA2">
      <w:pPr>
        <w:pStyle w:val="BodyText"/>
        <w:kinsoku w:val="0"/>
        <w:overflowPunct w:val="0"/>
        <w:spacing w:before="159"/>
        <w:ind w:left="926"/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victim-survivor’s</w:t>
      </w:r>
      <w:r>
        <w:rPr>
          <w:spacing w:val="-4"/>
        </w:rPr>
        <w:t xml:space="preserve"> </w:t>
      </w:r>
      <w:r>
        <w:t>risk?</w:t>
      </w:r>
    </w:p>
    <w:p w14:paraId="41127562" w14:textId="46E3368D" w:rsidR="00C34DA2" w:rsidRDefault="00CA622B">
      <w:pPr>
        <w:pStyle w:val="BodyText"/>
        <w:kinsoku w:val="0"/>
        <w:overflowPunct w:val="0"/>
        <w:spacing w:before="6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48121738" wp14:editId="6DE35FE8">
                <wp:simplePos x="0" y="0"/>
                <wp:positionH relativeFrom="page">
                  <wp:posOffset>537210</wp:posOffset>
                </wp:positionH>
                <wp:positionV relativeFrom="paragraph">
                  <wp:posOffset>208280</wp:posOffset>
                </wp:positionV>
                <wp:extent cx="6294755" cy="12700"/>
                <wp:effectExtent l="0" t="0" r="0" b="0"/>
                <wp:wrapTopAndBottom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55" cy="12700"/>
                          <a:chOff x="846" y="328"/>
                          <a:chExt cx="9913" cy="20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846" y="331"/>
                            <a:ext cx="2477" cy="1"/>
                          </a:xfrm>
                          <a:custGeom>
                            <a:avLst/>
                            <a:gdLst>
                              <a:gd name="T0" fmla="*/ 0 w 2477"/>
                              <a:gd name="T1" fmla="*/ 0 h 1"/>
                              <a:gd name="T2" fmla="*/ 2476 w 247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7" h="1">
                                <a:moveTo>
                                  <a:pt x="0" y="0"/>
                                </a:moveTo>
                                <a:lnTo>
                                  <a:pt x="247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3323" y="331"/>
                            <a:ext cx="299" cy="1"/>
                          </a:xfrm>
                          <a:custGeom>
                            <a:avLst/>
                            <a:gdLst>
                              <a:gd name="T0" fmla="*/ 0 w 299"/>
                              <a:gd name="T1" fmla="*/ 0 h 1"/>
                              <a:gd name="T2" fmla="*/ 298 w 29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9" h="1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3621" y="331"/>
                            <a:ext cx="2024" cy="1"/>
                          </a:xfrm>
                          <a:custGeom>
                            <a:avLst/>
                            <a:gdLst>
                              <a:gd name="T0" fmla="*/ 0 w 2024"/>
                              <a:gd name="T1" fmla="*/ 0 h 1"/>
                              <a:gd name="T2" fmla="*/ 2023 w 202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4" h="1">
                                <a:moveTo>
                                  <a:pt x="0" y="0"/>
                                </a:moveTo>
                                <a:lnTo>
                                  <a:pt x="202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5645" y="331"/>
                            <a:ext cx="5115" cy="1"/>
                          </a:xfrm>
                          <a:custGeom>
                            <a:avLst/>
                            <a:gdLst>
                              <a:gd name="T0" fmla="*/ 0 w 5115"/>
                              <a:gd name="T1" fmla="*/ 0 h 1"/>
                              <a:gd name="T2" fmla="*/ 5114 w 51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15" h="1">
                                <a:moveTo>
                                  <a:pt x="0" y="0"/>
                                </a:moveTo>
                                <a:lnTo>
                                  <a:pt x="51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1E65D" id="Group 98" o:spid="_x0000_s1026" style="position:absolute;margin-left:42.3pt;margin-top:16.4pt;width:495.65pt;height:1pt;z-index:251656192;mso-wrap-distance-left:0;mso-wrap-distance-right:0;mso-position-horizontal-relative:page" coordorigin="846,328" coordsize="9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" o:allowincell="f">
                <v:shape id="Freeform 99" o:spid="_x0000_s1027" style="position:absolute;left:846;top:331;width:2477;height:1;visibility:visible;mso-wrap-style:square;v-text-anchor:top" coordsize="247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" path="m,l2476,e" filled="f" strokeweight=".25pt">
                  <v:path arrowok="t" o:connecttype="custom" o:connectlocs="0,0;2476,0" o:connectangles="0,0"/>
                </v:shape>
                <v:shape id="Freeform 100" o:spid="_x0000_s1028" style="position:absolute;left:3323;top:331;width:299;height:1;visibility:visible;mso-wrap-style:square;v-text-anchor:top" coordsize="29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" path="m,l298,e" filled="f" strokeweight=".25pt">
                  <v:path arrowok="t" o:connecttype="custom" o:connectlocs="0,0;298,0" o:connectangles="0,0"/>
                </v:shape>
                <v:shape id="Freeform 101" o:spid="_x0000_s1029" style="position:absolute;left:3621;top:331;width:2024;height:1;visibility:visible;mso-wrap-style:square;v-text-anchor:top" coordsize="202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" path="m,l2023,e" filled="f" strokeweight=".25pt">
                  <v:path arrowok="t" o:connecttype="custom" o:connectlocs="0,0;2023,0" o:connectangles="0,0"/>
                </v:shape>
                <v:shape id="Freeform 102" o:spid="_x0000_s1030" style="position:absolute;left:5645;top:331;width:5115;height:1;visibility:visible;mso-wrap-style:square;v-text-anchor:top" coordsize="51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" path="m,l5114,e" filled="f" strokeweight=".25pt">
                  <v:path arrowok="t" o:connecttype="custom" o:connectlocs="0,0;5114,0" o:connectangles="0,0"/>
                </v:shape>
                <w10:wrap type="topAndBottom" anchorx="page"/>
              </v:group>
            </w:pict>
          </mc:Fallback>
        </mc:AlternateContent>
      </w:r>
    </w:p>
    <w:p w14:paraId="7C2E0A36" w14:textId="77777777" w:rsidR="00C34DA2" w:rsidRDefault="00C34DA2">
      <w:pPr>
        <w:pStyle w:val="BodyText"/>
        <w:kinsoku w:val="0"/>
        <w:overflowPunct w:val="0"/>
        <w:spacing w:before="41"/>
        <w:ind w:left="926"/>
      </w:pPr>
      <w:r>
        <w:rPr>
          <w:rFonts w:ascii="MetaPro-Bold" w:hAnsi="MetaPro-Bold" w:cs="MetaPro-Bold"/>
          <w:b/>
          <w:bCs/>
          <w:spacing w:val="-1"/>
        </w:rPr>
        <w:t>Safety</w:t>
      </w:r>
      <w:r>
        <w:rPr>
          <w:rFonts w:ascii="MetaPro-Bold" w:hAnsi="MetaPro-Bold" w:cs="MetaPro-Bold"/>
          <w:b/>
          <w:bCs/>
          <w:spacing w:val="-2"/>
        </w:rPr>
        <w:t xml:space="preserve"> </w:t>
      </w:r>
      <w:r>
        <w:rPr>
          <w:rFonts w:ascii="MetaPro-Bold" w:hAnsi="MetaPro-Bold" w:cs="MetaPro-Bold"/>
          <w:b/>
          <w:bCs/>
          <w:spacing w:val="-1"/>
        </w:rPr>
        <w:t>Planning Tool</w:t>
      </w:r>
      <w:r>
        <w:rPr>
          <w:rFonts w:ascii="MetaPro-Bold" w:hAnsi="MetaPro-Bold" w:cs="MetaPro-Bold"/>
          <w:b/>
          <w:bCs/>
          <w:spacing w:val="-2"/>
        </w:rPr>
        <w:t xml:space="preserve"> </w:t>
      </w:r>
      <w:r>
        <w:rPr>
          <w:rFonts w:ascii="MetaPro-Bold" w:hAnsi="MetaPro-Bold" w:cs="MetaPro-Bold"/>
          <w:b/>
          <w:bCs/>
          <w:spacing w:val="-1"/>
        </w:rPr>
        <w:t>has</w:t>
      </w:r>
      <w:r>
        <w:rPr>
          <w:rFonts w:ascii="MetaPro-Bold" w:hAnsi="MetaPro-Bold" w:cs="MetaPro-Bold"/>
          <w:b/>
          <w:bCs/>
          <w:spacing w:val="-2"/>
        </w:rPr>
        <w:t xml:space="preserve"> </w:t>
      </w:r>
      <w:r>
        <w:rPr>
          <w:rFonts w:ascii="MetaPro-Bold" w:hAnsi="MetaPro-Bold" w:cs="MetaPro-Bold"/>
          <w:b/>
          <w:bCs/>
          <w:spacing w:val="-1"/>
        </w:rPr>
        <w:t>been</w:t>
      </w:r>
      <w:r>
        <w:rPr>
          <w:rFonts w:ascii="MetaPro-Bold" w:hAnsi="MetaPro-Bold" w:cs="MetaPro-Bold"/>
          <w:b/>
          <w:bCs/>
        </w:rPr>
        <w:t xml:space="preserve"> </w:t>
      </w:r>
      <w:r>
        <w:rPr>
          <w:rFonts w:ascii="MetaPro-Bold" w:hAnsi="MetaPro-Bold" w:cs="MetaPro-Bold"/>
          <w:b/>
          <w:bCs/>
          <w:spacing w:val="-1"/>
        </w:rPr>
        <w:t>completed?</w:t>
      </w:r>
      <w:r>
        <w:rPr>
          <w:rFonts w:ascii="MetaPro-Bold" w:hAnsi="MetaPro-Bold" w:cs="MetaPro-Bold"/>
          <w:b/>
          <w:bCs/>
          <w:spacing w:val="1"/>
        </w:rPr>
        <w:t xml:space="preserve"> </w:t>
      </w:r>
      <w:r>
        <w:rPr>
          <w:rFonts w:ascii="MetaPro-Bold" w:hAnsi="MetaPro-Bold" w:cs="MetaPro-Bold"/>
          <w:b/>
          <w:bCs/>
          <w:spacing w:val="-1"/>
        </w:rPr>
        <w:t>(see</w:t>
      </w:r>
      <w:r>
        <w:rPr>
          <w:rFonts w:ascii="MetaPro-Bold" w:hAnsi="MetaPro-Bold" w:cs="MetaPro-Bold"/>
          <w:b/>
          <w:bCs/>
          <w:spacing w:val="-4"/>
        </w:rPr>
        <w:t xml:space="preserve"> </w:t>
      </w:r>
      <w:r>
        <w:rPr>
          <w:rFonts w:ascii="MetaPro-Bold" w:hAnsi="MetaPro-Bold" w:cs="MetaPro-Bold"/>
          <w:b/>
          <w:bCs/>
        </w:rPr>
        <w:t>Safety</w:t>
      </w:r>
      <w:r>
        <w:rPr>
          <w:rFonts w:ascii="MetaPro-Bold" w:hAnsi="MetaPro-Bold" w:cs="MetaPro-Bold"/>
          <w:b/>
          <w:bCs/>
          <w:spacing w:val="-2"/>
        </w:rPr>
        <w:t xml:space="preserve"> </w:t>
      </w:r>
      <w:r>
        <w:rPr>
          <w:rFonts w:ascii="MetaPro-Bold" w:hAnsi="MetaPro-Bold" w:cs="MetaPro-Bold"/>
          <w:b/>
          <w:bCs/>
        </w:rPr>
        <w:t>Planning</w:t>
      </w:r>
      <w:r>
        <w:rPr>
          <w:rFonts w:ascii="MetaPro-Bold" w:hAnsi="MetaPro-Bold" w:cs="MetaPro-Bold"/>
          <w:b/>
          <w:bCs/>
          <w:spacing w:val="-1"/>
        </w:rPr>
        <w:t xml:space="preserve"> </w:t>
      </w:r>
      <w:r>
        <w:rPr>
          <w:rFonts w:ascii="MetaPro-Bold" w:hAnsi="MetaPro-Bold" w:cs="MetaPro-Bold"/>
          <w:b/>
          <w:bCs/>
        </w:rPr>
        <w:t>Tool)</w:t>
      </w:r>
      <w:r>
        <w:rPr>
          <w:rFonts w:ascii="MetaPro-Bold" w:hAnsi="MetaPro-Bold" w:cs="MetaPro-Bold"/>
          <w:b/>
          <w:bCs/>
          <w:spacing w:val="1"/>
        </w:rPr>
        <w:t xml:space="preserve"> </w:t>
      </w:r>
      <w:r>
        <w:rPr>
          <w:rFonts w:ascii="Wingdings" w:hAnsi="Wingdings" w:cs="Wingdings"/>
          <w:sz w:val="22"/>
          <w:szCs w:val="22"/>
        </w:rPr>
        <w:t>¨</w:t>
      </w:r>
      <w:r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>
        <w:t>Yes</w:t>
      </w:r>
      <w:r>
        <w:rPr>
          <w:spacing w:val="81"/>
        </w:rPr>
        <w:t xml:space="preserve"> </w:t>
      </w:r>
      <w:r>
        <w:rPr>
          <w:rFonts w:ascii="Wingdings" w:hAnsi="Wingdings" w:cs="Wingdings"/>
          <w:sz w:val="22"/>
          <w:szCs w:val="22"/>
        </w:rPr>
        <w:t>¨</w:t>
      </w:r>
      <w:r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>
        <w:t>No</w:t>
      </w:r>
    </w:p>
    <w:p w14:paraId="0D4AC31D" w14:textId="3B72FACB" w:rsidR="00C34DA2" w:rsidRDefault="00CA622B">
      <w:pPr>
        <w:pStyle w:val="BodyText"/>
        <w:kinsoku w:val="0"/>
        <w:overflowPunct w:val="0"/>
        <w:spacing w:before="6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7911974E" wp14:editId="7016F2F1">
                <wp:simplePos x="0" y="0"/>
                <wp:positionH relativeFrom="page">
                  <wp:posOffset>537210</wp:posOffset>
                </wp:positionH>
                <wp:positionV relativeFrom="paragraph">
                  <wp:posOffset>151765</wp:posOffset>
                </wp:positionV>
                <wp:extent cx="6294755" cy="12700"/>
                <wp:effectExtent l="0" t="0" r="0" b="0"/>
                <wp:wrapTopAndBottom/>
                <wp:docPr id="9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55" cy="12700"/>
                          <a:chOff x="846" y="239"/>
                          <a:chExt cx="9913" cy="20"/>
                        </a:xfrm>
                      </wpg:grpSpPr>
                      <wps:wsp>
                        <wps:cNvPr id="93" name="Freeform 104"/>
                        <wps:cNvSpPr>
                          <a:spLocks/>
                        </wps:cNvSpPr>
                        <wps:spPr bwMode="auto">
                          <a:xfrm>
                            <a:off x="846" y="241"/>
                            <a:ext cx="2477" cy="1"/>
                          </a:xfrm>
                          <a:custGeom>
                            <a:avLst/>
                            <a:gdLst>
                              <a:gd name="T0" fmla="*/ 0 w 2477"/>
                              <a:gd name="T1" fmla="*/ 0 h 1"/>
                              <a:gd name="T2" fmla="*/ 2476 w 247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7" h="1">
                                <a:moveTo>
                                  <a:pt x="0" y="0"/>
                                </a:moveTo>
                                <a:lnTo>
                                  <a:pt x="247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05"/>
                        <wps:cNvSpPr>
                          <a:spLocks/>
                        </wps:cNvSpPr>
                        <wps:spPr bwMode="auto">
                          <a:xfrm>
                            <a:off x="3323" y="241"/>
                            <a:ext cx="299" cy="1"/>
                          </a:xfrm>
                          <a:custGeom>
                            <a:avLst/>
                            <a:gdLst>
                              <a:gd name="T0" fmla="*/ 0 w 299"/>
                              <a:gd name="T1" fmla="*/ 0 h 1"/>
                              <a:gd name="T2" fmla="*/ 298 w 29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9" h="1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06"/>
                        <wps:cNvSpPr>
                          <a:spLocks/>
                        </wps:cNvSpPr>
                        <wps:spPr bwMode="auto">
                          <a:xfrm>
                            <a:off x="3621" y="241"/>
                            <a:ext cx="2024" cy="1"/>
                          </a:xfrm>
                          <a:custGeom>
                            <a:avLst/>
                            <a:gdLst>
                              <a:gd name="T0" fmla="*/ 0 w 2024"/>
                              <a:gd name="T1" fmla="*/ 0 h 1"/>
                              <a:gd name="T2" fmla="*/ 2023 w 202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4" h="1">
                                <a:moveTo>
                                  <a:pt x="0" y="0"/>
                                </a:moveTo>
                                <a:lnTo>
                                  <a:pt x="202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7"/>
                        <wps:cNvSpPr>
                          <a:spLocks/>
                        </wps:cNvSpPr>
                        <wps:spPr bwMode="auto">
                          <a:xfrm>
                            <a:off x="5645" y="241"/>
                            <a:ext cx="5115" cy="1"/>
                          </a:xfrm>
                          <a:custGeom>
                            <a:avLst/>
                            <a:gdLst>
                              <a:gd name="T0" fmla="*/ 0 w 5115"/>
                              <a:gd name="T1" fmla="*/ 0 h 1"/>
                              <a:gd name="T2" fmla="*/ 5114 w 51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15" h="1">
                                <a:moveTo>
                                  <a:pt x="0" y="0"/>
                                </a:moveTo>
                                <a:lnTo>
                                  <a:pt x="51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2E3AE" id="Group 103" o:spid="_x0000_s1026" style="position:absolute;margin-left:42.3pt;margin-top:11.95pt;width:495.65pt;height:1pt;z-index:251657216;mso-wrap-distance-left:0;mso-wrap-distance-right:0;mso-position-horizontal-relative:page" coordorigin="846,239" coordsize="9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" o:allowincell="f">
                <v:shape id="Freeform 104" o:spid="_x0000_s1027" style="position:absolute;left:846;top:241;width:2477;height:1;visibility:visible;mso-wrap-style:square;v-text-anchor:top" coordsize="247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" path="m,l2476,e" filled="f" strokeweight=".25pt">
                  <v:path arrowok="t" o:connecttype="custom" o:connectlocs="0,0;2476,0" o:connectangles="0,0"/>
                </v:shape>
                <v:shape id="Freeform 105" o:spid="_x0000_s1028" style="position:absolute;left:3323;top:241;width:299;height:1;visibility:visible;mso-wrap-style:square;v-text-anchor:top" coordsize="29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" path="m,l298,e" filled="f" strokeweight=".25pt">
                  <v:path arrowok="t" o:connecttype="custom" o:connectlocs="0,0;298,0" o:connectangles="0,0"/>
                </v:shape>
                <v:shape id="Freeform 106" o:spid="_x0000_s1029" style="position:absolute;left:3621;top:241;width:2024;height:1;visibility:visible;mso-wrap-style:square;v-text-anchor:top" coordsize="202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" path="m,l2023,e" filled="f" strokeweight=".25pt">
                  <v:path arrowok="t" o:connecttype="custom" o:connectlocs="0,0;2023,0" o:connectangles="0,0"/>
                </v:shape>
                <v:shape id="Freeform 107" o:spid="_x0000_s1030" style="position:absolute;left:5645;top:241;width:5115;height:1;visibility:visible;mso-wrap-style:square;v-text-anchor:top" coordsize="51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" path="m,l5114,e" filled="f" strokeweight=".25pt">
                  <v:path arrowok="t" o:connecttype="custom" o:connectlocs="0,0;5114,0" o:connectangles="0,0"/>
                </v:shape>
                <w10:wrap type="topAndBottom" anchorx="page"/>
              </v:group>
            </w:pict>
          </mc:Fallback>
        </mc:AlternateContent>
      </w:r>
    </w:p>
    <w:p w14:paraId="082BEF01" w14:textId="77777777" w:rsidR="00C34DA2" w:rsidRDefault="00C34DA2">
      <w:pPr>
        <w:pStyle w:val="BodyText"/>
        <w:kinsoku w:val="0"/>
        <w:overflowPunct w:val="0"/>
        <w:spacing w:before="41" w:line="280" w:lineRule="auto"/>
        <w:ind w:left="926" w:right="4391"/>
        <w:jc w:val="both"/>
      </w:pPr>
      <w:r>
        <w:rPr>
          <w:rFonts w:ascii="MetaPro-Bold" w:hAnsi="MetaPro-Bold" w:cs="MetaPro-Bold"/>
          <w:b/>
          <w:bCs/>
          <w:spacing w:val="-1"/>
        </w:rPr>
        <w:t>Child Protection Guide (CPG) Tool Completed?</w:t>
      </w:r>
      <w:r>
        <w:rPr>
          <w:rFonts w:ascii="MetaPro-Bold" w:hAnsi="MetaPro-Bold" w:cs="MetaPro-Bold"/>
          <w:b/>
          <w:bCs/>
        </w:rPr>
        <w:t xml:space="preserve"> </w:t>
      </w:r>
      <w:r>
        <w:rPr>
          <w:rFonts w:ascii="Wingdings" w:hAnsi="Wingdings" w:cs="Wingdings"/>
          <w:sz w:val="22"/>
          <w:szCs w:val="22"/>
        </w:rPr>
        <w:t>¨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t>Yes</w:t>
      </w:r>
      <w:r>
        <w:rPr>
          <w:spacing w:val="1"/>
        </w:rPr>
        <w:t xml:space="preserve"> </w:t>
      </w:r>
      <w:r>
        <w:rPr>
          <w:rFonts w:ascii="Wingdings" w:hAnsi="Wingdings" w:cs="Wingdings"/>
          <w:sz w:val="22"/>
          <w:szCs w:val="22"/>
        </w:rPr>
        <w:t>¨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Wingdings" w:hAnsi="Wingdings" w:cs="Wingdings"/>
          <w:sz w:val="22"/>
          <w:szCs w:val="22"/>
        </w:rPr>
        <w:t>¨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t>Not relevant</w:t>
      </w:r>
      <w:r>
        <w:rPr>
          <w:spacing w:val="-39"/>
        </w:rPr>
        <w:t xml:space="preserve"> </w:t>
      </w:r>
      <w:r>
        <w:rPr>
          <w:rFonts w:ascii="MetaPro-Bold" w:hAnsi="MetaPro-Bold" w:cs="MetaPro-Bold"/>
          <w:b/>
          <w:bCs/>
          <w:spacing w:val="-1"/>
        </w:rPr>
        <w:t>Outcome of CPG tool:</w:t>
      </w:r>
      <w:r>
        <w:rPr>
          <w:rFonts w:ascii="MetaPro-Bold" w:hAnsi="MetaPro-Bold" w:cs="MetaPro-Bold"/>
          <w:b/>
          <w:bCs/>
        </w:rPr>
        <w:t xml:space="preserve"> </w:t>
      </w:r>
      <w:r>
        <w:rPr>
          <w:rFonts w:ascii="Wingdings" w:hAnsi="Wingdings" w:cs="Wingdings"/>
          <w:spacing w:val="-1"/>
          <w:sz w:val="22"/>
          <w:szCs w:val="22"/>
        </w:rPr>
        <w:t>¨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spacing w:val="-1"/>
        </w:rPr>
        <w:t xml:space="preserve">Report </w:t>
      </w:r>
      <w:r>
        <w:t>to Child Safety</w:t>
      </w:r>
      <w:r>
        <w:rPr>
          <w:spacing w:val="1"/>
        </w:rPr>
        <w:t xml:space="preserve"> </w:t>
      </w:r>
      <w:r>
        <w:rPr>
          <w:rFonts w:ascii="Wingdings" w:hAnsi="Wingdings" w:cs="Wingdings"/>
          <w:sz w:val="22"/>
          <w:szCs w:val="22"/>
        </w:rPr>
        <w:t>¨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t>Do not report to Child Safety</w:t>
      </w:r>
      <w:r>
        <w:rPr>
          <w:spacing w:val="-39"/>
        </w:rPr>
        <w:t xml:space="preserve"> </w:t>
      </w:r>
      <w:r>
        <w:t>Details:</w:t>
      </w:r>
    </w:p>
    <w:p w14:paraId="187CA713" w14:textId="77777777" w:rsidR="00C34DA2" w:rsidRDefault="00C34DA2">
      <w:pPr>
        <w:pStyle w:val="BodyText"/>
        <w:kinsoku w:val="0"/>
        <w:overflowPunct w:val="0"/>
        <w:spacing w:before="57" w:after="14" w:line="331" w:lineRule="auto"/>
        <w:ind w:left="926" w:right="6650"/>
        <w:jc w:val="both"/>
      </w:pPr>
      <w:r>
        <w:t>Child</w:t>
      </w:r>
      <w:r>
        <w:rPr>
          <w:spacing w:val="-8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concerns:</w:t>
      </w:r>
      <w:r>
        <w:rPr>
          <w:spacing w:val="-6"/>
        </w:rPr>
        <w:t xml:space="preserve"> </w:t>
      </w:r>
      <w:r>
        <w:t>(please</w:t>
      </w:r>
      <w:r>
        <w:rPr>
          <w:spacing w:val="-6"/>
        </w:rPr>
        <w:t xml:space="preserve"> </w:t>
      </w:r>
      <w:r>
        <w:t>outline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detail)</w:t>
      </w:r>
      <w:r>
        <w:rPr>
          <w:spacing w:val="-39"/>
        </w:rPr>
        <w:t xml:space="preserve"> </w:t>
      </w:r>
      <w:r>
        <w:t>Prior/current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interventions:</w:t>
      </w: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2024"/>
        <w:gridCol w:w="5115"/>
      </w:tblGrid>
      <w:tr w:rsidR="00C34DA2" w14:paraId="77A72F50" w14:textId="77777777">
        <w:trPr>
          <w:trHeight w:val="482"/>
        </w:trPr>
        <w:tc>
          <w:tcPr>
            <w:tcW w:w="277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1222FBD" w14:textId="77777777" w:rsidR="00C34DA2" w:rsidRDefault="00C34DA2">
            <w:pPr>
              <w:pStyle w:val="TableParagraph"/>
              <w:kinsoku w:val="0"/>
              <w:overflowPunct w:val="0"/>
              <w:spacing w:before="8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specialist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worker: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E231B" w14:textId="77777777" w:rsidR="00C34DA2" w:rsidRDefault="00C34DA2">
            <w:pPr>
              <w:pStyle w:val="TableParagraph"/>
              <w:kinsoku w:val="0"/>
              <w:overflowPunct w:val="0"/>
              <w:spacing w:before="8"/>
              <w:ind w:left="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agency:</w:t>
            </w:r>
          </w:p>
        </w:tc>
        <w:tc>
          <w:tcPr>
            <w:tcW w:w="5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2E57430" w14:textId="77777777" w:rsidR="00C34DA2" w:rsidRDefault="00C34DA2">
            <w:pPr>
              <w:pStyle w:val="TableParagraph"/>
              <w:kinsoku w:val="0"/>
              <w:overflowPunct w:val="0"/>
              <w:spacing w:before="8"/>
              <w:ind w:lef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assessment:</w:t>
            </w:r>
          </w:p>
        </w:tc>
      </w:tr>
    </w:tbl>
    <w:p w14:paraId="63CEF85C" w14:textId="77777777" w:rsidR="00C34DA2" w:rsidRDefault="00C34DA2">
      <w:pPr>
        <w:pStyle w:val="BodyText"/>
        <w:kinsoku w:val="0"/>
        <w:overflowPunct w:val="0"/>
        <w:spacing w:before="8"/>
        <w:ind w:left="926"/>
      </w:pPr>
      <w:r>
        <w:t>Sources</w:t>
      </w:r>
      <w:r>
        <w:rPr>
          <w:spacing w:val="-5"/>
        </w:rPr>
        <w:t xml:space="preserve"> </w:t>
      </w:r>
      <w:r>
        <w:t>relied</w:t>
      </w:r>
      <w:r>
        <w:rPr>
          <w:spacing w:val="-5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referrals/other</w:t>
      </w:r>
      <w:r>
        <w:rPr>
          <w:spacing w:val="-3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discussions)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assessment:</w:t>
      </w:r>
    </w:p>
    <w:p w14:paraId="161ADBA2" w14:textId="78D28206" w:rsidR="00C34DA2" w:rsidRDefault="00CA622B">
      <w:pPr>
        <w:pStyle w:val="BodyText"/>
        <w:kinsoku w:val="0"/>
        <w:overflowPunct w:val="0"/>
        <w:spacing w:before="6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32E694FB" wp14:editId="35CC4727">
                <wp:simplePos x="0" y="0"/>
                <wp:positionH relativeFrom="page">
                  <wp:posOffset>537210</wp:posOffset>
                </wp:positionH>
                <wp:positionV relativeFrom="paragraph">
                  <wp:posOffset>208280</wp:posOffset>
                </wp:positionV>
                <wp:extent cx="6294755" cy="12700"/>
                <wp:effectExtent l="0" t="0" r="0" b="0"/>
                <wp:wrapTopAndBottom/>
                <wp:docPr id="8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755" cy="12700"/>
                          <a:chOff x="846" y="328"/>
                          <a:chExt cx="9913" cy="20"/>
                        </a:xfrm>
                      </wpg:grpSpPr>
                      <wps:wsp>
                        <wps:cNvPr id="88" name="Freeform 109"/>
                        <wps:cNvSpPr>
                          <a:spLocks/>
                        </wps:cNvSpPr>
                        <wps:spPr bwMode="auto">
                          <a:xfrm>
                            <a:off x="846" y="330"/>
                            <a:ext cx="2477" cy="1"/>
                          </a:xfrm>
                          <a:custGeom>
                            <a:avLst/>
                            <a:gdLst>
                              <a:gd name="T0" fmla="*/ 0 w 2477"/>
                              <a:gd name="T1" fmla="*/ 0 h 1"/>
                              <a:gd name="T2" fmla="*/ 2476 w 247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77" h="1">
                                <a:moveTo>
                                  <a:pt x="0" y="0"/>
                                </a:moveTo>
                                <a:lnTo>
                                  <a:pt x="247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10"/>
                        <wps:cNvSpPr>
                          <a:spLocks/>
                        </wps:cNvSpPr>
                        <wps:spPr bwMode="auto">
                          <a:xfrm>
                            <a:off x="3323" y="330"/>
                            <a:ext cx="299" cy="1"/>
                          </a:xfrm>
                          <a:custGeom>
                            <a:avLst/>
                            <a:gdLst>
                              <a:gd name="T0" fmla="*/ 0 w 299"/>
                              <a:gd name="T1" fmla="*/ 0 h 1"/>
                              <a:gd name="T2" fmla="*/ 298 w 299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9" h="1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11"/>
                        <wps:cNvSpPr>
                          <a:spLocks/>
                        </wps:cNvSpPr>
                        <wps:spPr bwMode="auto">
                          <a:xfrm>
                            <a:off x="3621" y="330"/>
                            <a:ext cx="2024" cy="1"/>
                          </a:xfrm>
                          <a:custGeom>
                            <a:avLst/>
                            <a:gdLst>
                              <a:gd name="T0" fmla="*/ 0 w 2024"/>
                              <a:gd name="T1" fmla="*/ 0 h 1"/>
                              <a:gd name="T2" fmla="*/ 2023 w 202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24" h="1">
                                <a:moveTo>
                                  <a:pt x="0" y="0"/>
                                </a:moveTo>
                                <a:lnTo>
                                  <a:pt x="2023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12"/>
                        <wps:cNvSpPr>
                          <a:spLocks/>
                        </wps:cNvSpPr>
                        <wps:spPr bwMode="auto">
                          <a:xfrm>
                            <a:off x="5645" y="330"/>
                            <a:ext cx="5115" cy="1"/>
                          </a:xfrm>
                          <a:custGeom>
                            <a:avLst/>
                            <a:gdLst>
                              <a:gd name="T0" fmla="*/ 0 w 5115"/>
                              <a:gd name="T1" fmla="*/ 0 h 1"/>
                              <a:gd name="T2" fmla="*/ 5114 w 511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15" h="1">
                                <a:moveTo>
                                  <a:pt x="0" y="0"/>
                                </a:moveTo>
                                <a:lnTo>
                                  <a:pt x="5114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35049" id="Group 108" o:spid="_x0000_s1026" style="position:absolute;margin-left:42.3pt;margin-top:16.4pt;width:495.65pt;height:1pt;z-index:251658240;mso-wrap-distance-left:0;mso-wrap-distance-right:0;mso-position-horizontal-relative:page" coordorigin="846,328" coordsize="9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" o:allowincell="f">
                <v:shape id="Freeform 109" o:spid="_x0000_s1027" style="position:absolute;left:846;top:330;width:2477;height:1;visibility:visible;mso-wrap-style:square;v-text-anchor:top" coordsize="247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" path="m,l2476,e" filled="f" strokeweight=".25pt">
                  <v:path arrowok="t" o:connecttype="custom" o:connectlocs="0,0;2476,0" o:connectangles="0,0"/>
                </v:shape>
                <v:shape id="Freeform 110" o:spid="_x0000_s1028" style="position:absolute;left:3323;top:330;width:299;height:1;visibility:visible;mso-wrap-style:square;v-text-anchor:top" coordsize="29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" path="m,l298,e" filled="f" strokeweight=".25pt">
                  <v:path arrowok="t" o:connecttype="custom" o:connectlocs="0,0;298,0" o:connectangles="0,0"/>
                </v:shape>
                <v:shape id="Freeform 111" o:spid="_x0000_s1029" style="position:absolute;left:3621;top:330;width:2024;height:1;visibility:visible;mso-wrap-style:square;v-text-anchor:top" coordsize="202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" path="m,l2023,e" filled="f" strokeweight=".25pt">
                  <v:path arrowok="t" o:connecttype="custom" o:connectlocs="0,0;2023,0" o:connectangles="0,0"/>
                </v:shape>
                <v:shape id="Freeform 112" o:spid="_x0000_s1030" style="position:absolute;left:5645;top:330;width:5115;height:1;visibility:visible;mso-wrap-style:square;v-text-anchor:top" coordsize="511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" path="m,l5114,e" filled="f" strokeweight=".25pt">
                  <v:path arrowok="t" o:connecttype="custom" o:connectlocs="0,0;5114,0" o:connectangles="0,0"/>
                </v:shape>
                <w10:wrap type="topAndBottom" anchorx="page"/>
              </v:group>
            </w:pict>
          </mc:Fallback>
        </mc:AlternateContent>
      </w:r>
    </w:p>
    <w:p w14:paraId="1F689325" w14:textId="77777777" w:rsidR="00C34DA2" w:rsidRDefault="00C34DA2">
      <w:pPr>
        <w:pStyle w:val="BodyText"/>
        <w:kinsoku w:val="0"/>
        <w:overflowPunct w:val="0"/>
        <w:spacing w:before="6"/>
        <w:rPr>
          <w:sz w:val="20"/>
          <w:szCs w:val="20"/>
        </w:rPr>
        <w:sectPr w:rsidR="00C34DA2">
          <w:pgSz w:w="11910" w:h="16840"/>
          <w:pgMar w:top="1660" w:right="660" w:bottom="460" w:left="0" w:header="0" w:footer="264" w:gutter="0"/>
          <w:cols w:space="720"/>
          <w:noEndnote/>
        </w:sectPr>
      </w:pPr>
    </w:p>
    <w:p w14:paraId="09E1BC40" w14:textId="77777777" w:rsidR="00C34DA2" w:rsidRDefault="00C34DA2">
      <w:pPr>
        <w:pStyle w:val="BodyText"/>
        <w:kinsoku w:val="0"/>
        <w:overflowPunct w:val="0"/>
        <w:spacing w:before="10"/>
        <w:rPr>
          <w:sz w:val="22"/>
          <w:szCs w:val="22"/>
        </w:rPr>
      </w:pPr>
    </w:p>
    <w:p w14:paraId="33FF9381" w14:textId="77777777" w:rsidR="00C34DA2" w:rsidRDefault="00C34DA2">
      <w:pPr>
        <w:pStyle w:val="BodyText"/>
        <w:tabs>
          <w:tab w:val="left" w:pos="1133"/>
        </w:tabs>
        <w:kinsoku w:val="0"/>
        <w:overflowPunct w:val="0"/>
        <w:spacing w:before="90"/>
        <w:rPr>
          <w:rFonts w:ascii="MetaPro-Medi" w:hAnsi="MetaPro-Medi" w:cs="MetaPro-Medi"/>
          <w:color w:val="FFFFFF"/>
          <w:sz w:val="48"/>
          <w:szCs w:val="48"/>
        </w:rPr>
      </w:pPr>
      <w:r>
        <w:rPr>
          <w:rFonts w:ascii="MetaPro-Medi" w:hAnsi="MetaPro-Medi" w:cs="MetaPro-Medi"/>
          <w:color w:val="FFFFFF"/>
          <w:sz w:val="48"/>
          <w:szCs w:val="48"/>
          <w:shd w:val="clear" w:color="auto" w:fill="9E509F"/>
        </w:rPr>
        <w:t xml:space="preserve"> </w:t>
      </w:r>
      <w:r>
        <w:rPr>
          <w:rFonts w:ascii="MetaPro-Medi" w:hAnsi="MetaPro-Medi" w:cs="MetaPro-Medi"/>
          <w:color w:val="FFFFFF"/>
          <w:sz w:val="48"/>
          <w:szCs w:val="48"/>
          <w:shd w:val="clear" w:color="auto" w:fill="9E509F"/>
        </w:rPr>
        <w:tab/>
        <w:t>Level</w:t>
      </w:r>
      <w:r>
        <w:rPr>
          <w:rFonts w:ascii="MetaPro-Medi" w:hAnsi="MetaPro-Medi" w:cs="MetaPro-Medi"/>
          <w:color w:val="FFFFFF"/>
          <w:spacing w:val="-8"/>
          <w:sz w:val="48"/>
          <w:szCs w:val="48"/>
          <w:shd w:val="clear" w:color="auto" w:fill="9E509F"/>
        </w:rPr>
        <w:t xml:space="preserve"> </w:t>
      </w:r>
      <w:r>
        <w:rPr>
          <w:rFonts w:ascii="MetaPro-Medi" w:hAnsi="MetaPro-Medi" w:cs="MetaPro-Medi"/>
          <w:color w:val="FFFFFF"/>
          <w:sz w:val="48"/>
          <w:szCs w:val="48"/>
          <w:shd w:val="clear" w:color="auto" w:fill="9E509F"/>
        </w:rPr>
        <w:t>2</w:t>
      </w:r>
      <w:r>
        <w:rPr>
          <w:rFonts w:ascii="MetaPro-Medi" w:hAnsi="MetaPro-Medi" w:cs="MetaPro-Medi"/>
          <w:color w:val="FFFFFF"/>
          <w:spacing w:val="-12"/>
          <w:sz w:val="48"/>
          <w:szCs w:val="48"/>
          <w:shd w:val="clear" w:color="auto" w:fill="9E509F"/>
        </w:rPr>
        <w:t xml:space="preserve"> </w:t>
      </w:r>
    </w:p>
    <w:p w14:paraId="6ECA94CD" w14:textId="77777777" w:rsidR="00C34DA2" w:rsidRDefault="00C34DA2">
      <w:pPr>
        <w:pStyle w:val="BodyText"/>
        <w:kinsoku w:val="0"/>
        <w:overflowPunct w:val="0"/>
        <w:spacing w:before="144"/>
        <w:ind w:left="1133"/>
        <w:rPr>
          <w:rFonts w:ascii="MetaPro-Medi" w:hAnsi="MetaPro-Medi" w:cs="MetaPro-Medi"/>
          <w:color w:val="524FA1"/>
          <w:sz w:val="48"/>
          <w:szCs w:val="48"/>
        </w:rPr>
      </w:pPr>
      <w:r>
        <w:rPr>
          <w:rFonts w:ascii="MetaPro-Medi" w:hAnsi="MetaPro-Medi" w:cs="MetaPro-Medi"/>
          <w:color w:val="524FA1"/>
          <w:sz w:val="48"/>
          <w:szCs w:val="48"/>
        </w:rPr>
        <w:t>Safety</w:t>
      </w:r>
      <w:r>
        <w:rPr>
          <w:rFonts w:ascii="MetaPro-Medi" w:hAnsi="MetaPro-Medi" w:cs="MetaPro-Medi"/>
          <w:color w:val="524FA1"/>
          <w:spacing w:val="-11"/>
          <w:sz w:val="48"/>
          <w:szCs w:val="48"/>
        </w:rPr>
        <w:t xml:space="preserve"> </w:t>
      </w:r>
      <w:r>
        <w:rPr>
          <w:rFonts w:ascii="MetaPro-Medi" w:hAnsi="MetaPro-Medi" w:cs="MetaPro-Medi"/>
          <w:color w:val="524FA1"/>
          <w:sz w:val="48"/>
          <w:szCs w:val="48"/>
        </w:rPr>
        <w:t>action</w:t>
      </w:r>
      <w:r>
        <w:rPr>
          <w:rFonts w:ascii="MetaPro-Medi" w:hAnsi="MetaPro-Medi" w:cs="MetaPro-Medi"/>
          <w:color w:val="524FA1"/>
          <w:spacing w:val="-6"/>
          <w:sz w:val="48"/>
          <w:szCs w:val="48"/>
        </w:rPr>
        <w:t xml:space="preserve"> </w:t>
      </w:r>
      <w:r>
        <w:rPr>
          <w:rFonts w:ascii="MetaPro-Medi" w:hAnsi="MetaPro-Medi" w:cs="MetaPro-Medi"/>
          <w:color w:val="524FA1"/>
          <w:sz w:val="48"/>
          <w:szCs w:val="48"/>
        </w:rPr>
        <w:t>plan</w:t>
      </w:r>
      <w:r>
        <w:rPr>
          <w:rFonts w:ascii="MetaPro-Medi" w:hAnsi="MetaPro-Medi" w:cs="MetaPro-Medi"/>
          <w:color w:val="524FA1"/>
          <w:spacing w:val="-6"/>
          <w:sz w:val="48"/>
          <w:szCs w:val="48"/>
        </w:rPr>
        <w:t xml:space="preserve"> </w:t>
      </w:r>
      <w:r>
        <w:rPr>
          <w:rFonts w:ascii="MetaPro-Medi" w:hAnsi="MetaPro-Medi" w:cs="MetaPro-Medi"/>
          <w:color w:val="524FA1"/>
          <w:sz w:val="48"/>
          <w:szCs w:val="48"/>
        </w:rPr>
        <w:t>tool</w:t>
      </w:r>
      <w:r>
        <w:rPr>
          <w:rFonts w:ascii="MetaPro-Medi" w:hAnsi="MetaPro-Medi" w:cs="MetaPro-Medi"/>
          <w:color w:val="524FA1"/>
          <w:spacing w:val="-11"/>
          <w:sz w:val="48"/>
          <w:szCs w:val="48"/>
        </w:rPr>
        <w:t xml:space="preserve"> </w:t>
      </w:r>
      <w:r>
        <w:rPr>
          <w:rFonts w:ascii="MetaPro-Medi" w:hAnsi="MetaPro-Medi" w:cs="MetaPro-Medi"/>
          <w:color w:val="524FA1"/>
          <w:sz w:val="48"/>
          <w:szCs w:val="48"/>
        </w:rPr>
        <w:t>and</w:t>
      </w:r>
      <w:r>
        <w:rPr>
          <w:rFonts w:ascii="MetaPro-Medi" w:hAnsi="MetaPro-Medi" w:cs="MetaPro-Medi"/>
          <w:color w:val="524FA1"/>
          <w:spacing w:val="-11"/>
          <w:sz w:val="48"/>
          <w:szCs w:val="48"/>
        </w:rPr>
        <w:t xml:space="preserve"> </w:t>
      </w:r>
      <w:r>
        <w:rPr>
          <w:rFonts w:ascii="MetaPro-Medi" w:hAnsi="MetaPro-Medi" w:cs="MetaPro-Medi"/>
          <w:color w:val="524FA1"/>
          <w:sz w:val="48"/>
          <w:szCs w:val="48"/>
        </w:rPr>
        <w:t>referral</w:t>
      </w:r>
    </w:p>
    <w:p w14:paraId="6CBB6D9D" w14:textId="77777777" w:rsidR="00C34DA2" w:rsidRDefault="00C34DA2">
      <w:pPr>
        <w:pStyle w:val="Heading2"/>
        <w:kinsoku w:val="0"/>
        <w:overflowPunct w:val="0"/>
        <w:rPr>
          <w:color w:val="D2232A"/>
        </w:rPr>
      </w:pPr>
      <w:r>
        <w:rPr>
          <w:color w:val="D2232A"/>
        </w:rPr>
        <w:t>CONFIDENTIAL: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Domestic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and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family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violence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information</w:t>
      </w:r>
    </w:p>
    <w:p w14:paraId="6D6904A9" w14:textId="77777777" w:rsidR="00C34DA2" w:rsidRDefault="00C34DA2">
      <w:pPr>
        <w:pStyle w:val="BodyText"/>
        <w:kinsoku w:val="0"/>
        <w:overflowPunct w:val="0"/>
        <w:spacing w:before="72" w:line="180" w:lineRule="auto"/>
        <w:ind w:left="1133" w:right="364"/>
      </w:pPr>
      <w:r>
        <w:t>This tool is designed to be used by professionals working in Level 2 services where risk has been assessed through the Level 2 Risk</w:t>
      </w:r>
      <w:r>
        <w:rPr>
          <w:spacing w:val="1"/>
        </w:rPr>
        <w:t xml:space="preserve"> </w:t>
      </w:r>
      <w:r>
        <w:t>Assessment</w:t>
      </w:r>
      <w:r>
        <w:rPr>
          <w:spacing w:val="-9"/>
        </w:rPr>
        <w:t xml:space="preserve"> </w:t>
      </w:r>
      <w:r>
        <w:t>Tool.</w:t>
      </w:r>
      <w:r>
        <w:rPr>
          <w:spacing w:val="-7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aimed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trying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victim-survivor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day-to-day</w:t>
      </w:r>
      <w:r>
        <w:rPr>
          <w:spacing w:val="-4"/>
        </w:rPr>
        <w:t xml:space="preserve"> </w:t>
      </w:r>
      <w:r>
        <w:t>life,</w:t>
      </w:r>
      <w:r>
        <w:rPr>
          <w:spacing w:val="-3"/>
        </w:rPr>
        <w:t xml:space="preserve"> </w:t>
      </w:r>
      <w:r>
        <w:t>whilst</w:t>
      </w:r>
      <w:r>
        <w:rPr>
          <w:spacing w:val="-5"/>
        </w:rPr>
        <w:t xml:space="preserve"> </w:t>
      </w:r>
      <w:r>
        <w:t>recognising</w:t>
      </w:r>
      <w:r>
        <w:rPr>
          <w:spacing w:val="-3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 responding</w:t>
      </w:r>
      <w:r>
        <w:rPr>
          <w:spacing w:val="-1"/>
        </w:rPr>
        <w:t xml:space="preserve"> </w:t>
      </w:r>
      <w:r>
        <w:t>to the actions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behaviours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PuV</w:t>
      </w:r>
      <w:proofErr w:type="spellEnd"/>
      <w:r>
        <w:t>.</w:t>
      </w:r>
    </w:p>
    <w:p w14:paraId="70E4C57F" w14:textId="77777777" w:rsidR="00C34DA2" w:rsidRDefault="00C34DA2">
      <w:pPr>
        <w:pStyle w:val="BodyText"/>
        <w:kinsoku w:val="0"/>
        <w:overflowPunct w:val="0"/>
        <w:spacing w:before="111" w:line="180" w:lineRule="auto"/>
        <w:ind w:left="1133" w:right="340"/>
        <w:rPr>
          <w:rFonts w:ascii="MetaPro-Bold" w:hAnsi="MetaPro-Bold" w:cs="MetaPro-Bold"/>
          <w:b/>
          <w:bCs/>
        </w:rPr>
      </w:pPr>
      <w:r>
        <w:t xml:space="preserve">The tool should be used to </w:t>
      </w:r>
      <w:r>
        <w:rPr>
          <w:rFonts w:ascii="MetaPro-BoldIta" w:hAnsi="MetaPro-BoldIta" w:cs="MetaPro-BoldIta"/>
          <w:b/>
          <w:bCs/>
          <w:i/>
          <w:iCs/>
        </w:rPr>
        <w:t xml:space="preserve">support you to manage the risk </w:t>
      </w:r>
      <w:r>
        <w:t>posed to a victim-survivor of domestic or family violence (</w:t>
      </w:r>
      <w:proofErr w:type="spellStart"/>
      <w:r>
        <w:t>DFV</w:t>
      </w:r>
      <w:proofErr w:type="spellEnd"/>
      <w:r>
        <w:t xml:space="preserve">), and </w:t>
      </w:r>
      <w:r>
        <w:rPr>
          <w:rFonts w:ascii="MetaPro-Bold" w:hAnsi="MetaPro-Bold" w:cs="MetaPro-Bold"/>
          <w:b/>
          <w:bCs/>
        </w:rPr>
        <w:t>to</w:t>
      </w:r>
      <w:r>
        <w:rPr>
          <w:rFonts w:ascii="MetaPro-Bold" w:hAnsi="MetaPro-Bold" w:cs="MetaPro-Bold"/>
          <w:b/>
          <w:bCs/>
          <w:spacing w:val="1"/>
        </w:rPr>
        <w:t xml:space="preserve"> </w:t>
      </w:r>
      <w:r>
        <w:rPr>
          <w:rFonts w:ascii="MetaPro-Bold" w:hAnsi="MetaPro-Bold" w:cs="MetaPro-Bold"/>
          <w:b/>
          <w:bCs/>
        </w:rPr>
        <w:t>support</w:t>
      </w:r>
      <w:r>
        <w:rPr>
          <w:rFonts w:ascii="MetaPro-Bold" w:hAnsi="MetaPro-Bold" w:cs="MetaPro-Bold"/>
          <w:b/>
          <w:bCs/>
          <w:spacing w:val="-5"/>
        </w:rPr>
        <w:t xml:space="preserve"> </w:t>
      </w:r>
      <w:r>
        <w:rPr>
          <w:rFonts w:ascii="MetaPro-Bold" w:hAnsi="MetaPro-Bold" w:cs="MetaPro-Bold"/>
          <w:b/>
          <w:bCs/>
        </w:rPr>
        <w:t>the</w:t>
      </w:r>
      <w:r>
        <w:rPr>
          <w:rFonts w:ascii="MetaPro-Bold" w:hAnsi="MetaPro-Bold" w:cs="MetaPro-Bold"/>
          <w:b/>
          <w:bCs/>
          <w:spacing w:val="-5"/>
        </w:rPr>
        <w:t xml:space="preserve"> </w:t>
      </w:r>
      <w:r>
        <w:rPr>
          <w:rFonts w:ascii="MetaPro-Bold" w:hAnsi="MetaPro-Bold" w:cs="MetaPro-Bold"/>
          <w:b/>
          <w:bCs/>
        </w:rPr>
        <w:t>victim-survivor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with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information,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tools,</w:t>
      </w:r>
      <w:r>
        <w:rPr>
          <w:rFonts w:ascii="MetaPro-Bold" w:hAnsi="MetaPro-Bold" w:cs="MetaPro-Bold"/>
          <w:b/>
          <w:bCs/>
          <w:spacing w:val="-2"/>
        </w:rPr>
        <w:t xml:space="preserve"> </w:t>
      </w:r>
      <w:r>
        <w:rPr>
          <w:rFonts w:ascii="MetaPro-Bold" w:hAnsi="MetaPro-Bold" w:cs="MetaPro-Bold"/>
          <w:b/>
          <w:bCs/>
        </w:rPr>
        <w:t>and</w:t>
      </w:r>
      <w:r>
        <w:rPr>
          <w:rFonts w:ascii="MetaPro-Bold" w:hAnsi="MetaPro-Bold" w:cs="MetaPro-Bold"/>
          <w:b/>
          <w:bCs/>
          <w:spacing w:val="-5"/>
        </w:rPr>
        <w:t xml:space="preserve"> </w:t>
      </w:r>
      <w:r>
        <w:rPr>
          <w:rFonts w:ascii="MetaPro-Bold" w:hAnsi="MetaPro-Bold" w:cs="MetaPro-Bold"/>
          <w:b/>
          <w:bCs/>
        </w:rPr>
        <w:t>practices</w:t>
      </w:r>
      <w:r>
        <w:rPr>
          <w:rFonts w:ascii="MetaPro-Bold" w:hAnsi="MetaPro-Bold" w:cs="MetaPro-Bold"/>
          <w:b/>
          <w:bCs/>
          <w:spacing w:val="-5"/>
        </w:rPr>
        <w:t xml:space="preserve"> </w:t>
      </w:r>
      <w:r>
        <w:rPr>
          <w:rFonts w:ascii="MetaPro-Bold" w:hAnsi="MetaPro-Bold" w:cs="MetaPro-Bold"/>
          <w:b/>
          <w:bCs/>
        </w:rPr>
        <w:t>to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assist</w:t>
      </w:r>
      <w:r>
        <w:rPr>
          <w:rFonts w:ascii="MetaPro-Bold" w:hAnsi="MetaPro-Bold" w:cs="MetaPro-Bold"/>
          <w:b/>
          <w:bCs/>
          <w:spacing w:val="-5"/>
        </w:rPr>
        <w:t xml:space="preserve"> </w:t>
      </w:r>
      <w:r>
        <w:rPr>
          <w:rFonts w:ascii="MetaPro-Bold" w:hAnsi="MetaPro-Bold" w:cs="MetaPro-Bold"/>
          <w:b/>
          <w:bCs/>
        </w:rPr>
        <w:t>them</w:t>
      </w:r>
      <w:r>
        <w:rPr>
          <w:rFonts w:ascii="MetaPro-Bold" w:hAnsi="MetaPro-Bold" w:cs="MetaPro-Bold"/>
          <w:b/>
          <w:bCs/>
          <w:spacing w:val="-2"/>
        </w:rPr>
        <w:t xml:space="preserve"> </w:t>
      </w:r>
      <w:r>
        <w:rPr>
          <w:rFonts w:ascii="MetaPro-Bold" w:hAnsi="MetaPro-Bold" w:cs="MetaPro-Bold"/>
          <w:b/>
          <w:bCs/>
        </w:rPr>
        <w:t>in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managing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their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own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safety</w:t>
      </w:r>
      <w:r>
        <w:rPr>
          <w:rFonts w:ascii="MetaPro-Bold" w:hAnsi="MetaPro-Bold" w:cs="MetaPro-Bold"/>
          <w:b/>
          <w:bCs/>
          <w:spacing w:val="-5"/>
        </w:rPr>
        <w:t xml:space="preserve"> </w:t>
      </w:r>
      <w:r>
        <w:rPr>
          <w:rFonts w:ascii="MetaPro-Bold" w:hAnsi="MetaPro-Bold" w:cs="MetaPro-Bold"/>
          <w:b/>
          <w:bCs/>
        </w:rPr>
        <w:t>(and</w:t>
      </w:r>
      <w:r>
        <w:rPr>
          <w:rFonts w:ascii="MetaPro-Bold" w:hAnsi="MetaPro-Bold" w:cs="MetaPro-Bold"/>
          <w:b/>
          <w:bCs/>
          <w:spacing w:val="-4"/>
        </w:rPr>
        <w:t xml:space="preserve"> </w:t>
      </w:r>
      <w:r>
        <w:rPr>
          <w:rFonts w:ascii="MetaPro-Bold" w:hAnsi="MetaPro-Bold" w:cs="MetaPro-Bold"/>
          <w:b/>
          <w:bCs/>
        </w:rPr>
        <w:t>the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safety</w:t>
      </w:r>
      <w:r>
        <w:rPr>
          <w:rFonts w:ascii="MetaPro-Bold" w:hAnsi="MetaPro-Bold" w:cs="MetaPro-Bold"/>
          <w:b/>
          <w:bCs/>
          <w:spacing w:val="-38"/>
        </w:rPr>
        <w:t xml:space="preserve"> </w:t>
      </w:r>
      <w:r>
        <w:rPr>
          <w:rFonts w:ascii="MetaPro-Bold" w:hAnsi="MetaPro-Bold" w:cs="MetaPro-Bold"/>
          <w:b/>
          <w:bCs/>
        </w:rPr>
        <w:t>of</w:t>
      </w:r>
      <w:r>
        <w:rPr>
          <w:rFonts w:ascii="MetaPro-Bold" w:hAnsi="MetaPro-Bold" w:cs="MetaPro-Bold"/>
          <w:b/>
          <w:bCs/>
          <w:spacing w:val="-3"/>
        </w:rPr>
        <w:t xml:space="preserve"> </w:t>
      </w:r>
      <w:r>
        <w:rPr>
          <w:rFonts w:ascii="MetaPro-Bold" w:hAnsi="MetaPro-Bold" w:cs="MetaPro-Bold"/>
          <w:b/>
          <w:bCs/>
        </w:rPr>
        <w:t>any</w:t>
      </w:r>
      <w:r>
        <w:rPr>
          <w:rFonts w:ascii="MetaPro-Bold" w:hAnsi="MetaPro-Bold" w:cs="MetaPro-Bold"/>
          <w:b/>
          <w:bCs/>
          <w:spacing w:val="-2"/>
        </w:rPr>
        <w:t xml:space="preserve"> </w:t>
      </w:r>
      <w:r>
        <w:rPr>
          <w:rFonts w:ascii="MetaPro-Bold" w:hAnsi="MetaPro-Bold" w:cs="MetaPro-Bold"/>
          <w:b/>
          <w:bCs/>
        </w:rPr>
        <w:t>children).</w:t>
      </w:r>
    </w:p>
    <w:p w14:paraId="13798DF4" w14:textId="77777777" w:rsidR="00C34DA2" w:rsidRDefault="00C34DA2">
      <w:pPr>
        <w:pStyle w:val="BodyText"/>
        <w:kinsoku w:val="0"/>
        <w:overflowPunct w:val="0"/>
        <w:spacing w:before="111" w:line="180" w:lineRule="auto"/>
        <w:ind w:left="1133" w:right="186"/>
      </w:pP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multi-agency</w:t>
      </w:r>
      <w:r>
        <w:rPr>
          <w:spacing w:val="-4"/>
        </w:rPr>
        <w:t xml:space="preserve"> </w:t>
      </w:r>
      <w:r>
        <w:t>response,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multi-agency</w:t>
      </w:r>
      <w:r>
        <w:rPr>
          <w:spacing w:val="-4"/>
        </w:rPr>
        <w:t xml:space="preserve"> </w:t>
      </w:r>
      <w:r>
        <w:t>perspective,</w:t>
      </w:r>
      <w:r>
        <w:rPr>
          <w:spacing w:val="-2"/>
        </w:rPr>
        <w:t xml:space="preserve"> </w:t>
      </w:r>
      <w:r>
        <w:t>which</w:t>
      </w:r>
      <w:r>
        <w:rPr>
          <w:spacing w:val="-38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to reduce the</w:t>
      </w:r>
      <w:r>
        <w:rPr>
          <w:spacing w:val="-1"/>
        </w:rPr>
        <w:t xml:space="preserve"> </w:t>
      </w:r>
      <w:r>
        <w:t>threat</w:t>
      </w:r>
      <w:r>
        <w:rPr>
          <w:spacing w:val="-2"/>
        </w:rPr>
        <w:t xml:space="preserve"> </w:t>
      </w:r>
      <w:r>
        <w:t>posed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PuV</w:t>
      </w:r>
      <w:proofErr w:type="spellEnd"/>
      <w:r>
        <w:rPr>
          <w:spacing w:val="-5"/>
        </w:rPr>
        <w:t xml:space="preserve"> </w:t>
      </w:r>
      <w:r>
        <w:t>where possible.</w:t>
      </w:r>
    </w:p>
    <w:p w14:paraId="39478403" w14:textId="3D6EE42A" w:rsidR="00C34DA2" w:rsidRDefault="00CA622B">
      <w:pPr>
        <w:pStyle w:val="BodyText"/>
        <w:kinsoku w:val="0"/>
        <w:overflowPunct w:val="0"/>
        <w:spacing w:before="111" w:line="180" w:lineRule="auto"/>
        <w:ind w:left="1133" w:right="4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52EE2E95" wp14:editId="44850072">
                <wp:simplePos x="0" y="0"/>
                <wp:positionH relativeFrom="page">
                  <wp:posOffset>719455</wp:posOffset>
                </wp:positionH>
                <wp:positionV relativeFrom="paragraph">
                  <wp:posOffset>393065</wp:posOffset>
                </wp:positionV>
                <wp:extent cx="6525260" cy="3103245"/>
                <wp:effectExtent l="0" t="0" r="0" b="0"/>
                <wp:wrapNone/>
                <wp:docPr id="6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3103245"/>
                          <a:chOff x="1133" y="619"/>
                          <a:chExt cx="10276" cy="4887"/>
                        </a:xfrm>
                      </wpg:grpSpPr>
                      <wps:wsp>
                        <wps:cNvPr id="66" name="Freeform 114"/>
                        <wps:cNvSpPr>
                          <a:spLocks/>
                        </wps:cNvSpPr>
                        <wps:spPr bwMode="auto">
                          <a:xfrm>
                            <a:off x="3374" y="658"/>
                            <a:ext cx="7681" cy="2808"/>
                          </a:xfrm>
                          <a:custGeom>
                            <a:avLst/>
                            <a:gdLst>
                              <a:gd name="T0" fmla="*/ 7680 w 7681"/>
                              <a:gd name="T1" fmla="*/ 0 h 2808"/>
                              <a:gd name="T2" fmla="*/ 0 w 7681"/>
                              <a:gd name="T3" fmla="*/ 0 h 2808"/>
                              <a:gd name="T4" fmla="*/ 0 w 7681"/>
                              <a:gd name="T5" fmla="*/ 2807 h 2808"/>
                              <a:gd name="T6" fmla="*/ 7680 w 7681"/>
                              <a:gd name="T7" fmla="*/ 2807 h 2808"/>
                              <a:gd name="T8" fmla="*/ 7680 w 7681"/>
                              <a:gd name="T9" fmla="*/ 0 h 28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81" h="2808">
                                <a:moveTo>
                                  <a:pt x="7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7"/>
                                </a:lnTo>
                                <a:lnTo>
                                  <a:pt x="7680" y="2807"/>
                                </a:lnTo>
                                <a:lnTo>
                                  <a:pt x="7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15"/>
                        <wps:cNvSpPr>
                          <a:spLocks/>
                        </wps:cNvSpPr>
                        <wps:spPr bwMode="auto">
                          <a:xfrm>
                            <a:off x="3374" y="3466"/>
                            <a:ext cx="7681" cy="878"/>
                          </a:xfrm>
                          <a:custGeom>
                            <a:avLst/>
                            <a:gdLst>
                              <a:gd name="T0" fmla="*/ 7680 w 7681"/>
                              <a:gd name="T1" fmla="*/ 0 h 878"/>
                              <a:gd name="T2" fmla="*/ 0 w 7681"/>
                              <a:gd name="T3" fmla="*/ 0 h 878"/>
                              <a:gd name="T4" fmla="*/ 0 w 7681"/>
                              <a:gd name="T5" fmla="*/ 877 h 878"/>
                              <a:gd name="T6" fmla="*/ 7680 w 7681"/>
                              <a:gd name="T7" fmla="*/ 877 h 878"/>
                              <a:gd name="T8" fmla="*/ 7680 w 7681"/>
                              <a:gd name="T9" fmla="*/ 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81" h="878">
                                <a:moveTo>
                                  <a:pt x="7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7"/>
                                </a:lnTo>
                                <a:lnTo>
                                  <a:pt x="7680" y="877"/>
                                </a:lnTo>
                                <a:lnTo>
                                  <a:pt x="7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16"/>
                        <wps:cNvSpPr>
                          <a:spLocks/>
                        </wps:cNvSpPr>
                        <wps:spPr bwMode="auto">
                          <a:xfrm>
                            <a:off x="3374" y="4343"/>
                            <a:ext cx="7681" cy="1163"/>
                          </a:xfrm>
                          <a:custGeom>
                            <a:avLst/>
                            <a:gdLst>
                              <a:gd name="T0" fmla="*/ 7680 w 7681"/>
                              <a:gd name="T1" fmla="*/ 0 h 1163"/>
                              <a:gd name="T2" fmla="*/ 0 w 7681"/>
                              <a:gd name="T3" fmla="*/ 0 h 1163"/>
                              <a:gd name="T4" fmla="*/ 0 w 7681"/>
                              <a:gd name="T5" fmla="*/ 1162 h 1163"/>
                              <a:gd name="T6" fmla="*/ 7680 w 7681"/>
                              <a:gd name="T7" fmla="*/ 1162 h 1163"/>
                              <a:gd name="T8" fmla="*/ 7680 w 7681"/>
                              <a:gd name="T9" fmla="*/ 0 h 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81" h="1163">
                                <a:moveTo>
                                  <a:pt x="76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2"/>
                                </a:lnTo>
                                <a:lnTo>
                                  <a:pt x="7680" y="1162"/>
                                </a:lnTo>
                                <a:lnTo>
                                  <a:pt x="7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6D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17"/>
                        <wps:cNvSpPr>
                          <a:spLocks/>
                        </wps:cNvSpPr>
                        <wps:spPr bwMode="auto">
                          <a:xfrm>
                            <a:off x="3374" y="658"/>
                            <a:ext cx="1" cy="2778"/>
                          </a:xfrm>
                          <a:custGeom>
                            <a:avLst/>
                            <a:gdLst>
                              <a:gd name="T0" fmla="*/ 0 w 1"/>
                              <a:gd name="T1" fmla="*/ 2777 h 2778"/>
                              <a:gd name="T2" fmla="*/ 0 w 1"/>
                              <a:gd name="T3" fmla="*/ 0 h 2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2778">
                                <a:moveTo>
                                  <a:pt x="0" y="2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18"/>
                        <wps:cNvSpPr>
                          <a:spLocks/>
                        </wps:cNvSpPr>
                        <wps:spPr bwMode="auto">
                          <a:xfrm>
                            <a:off x="1133" y="3436"/>
                            <a:ext cx="2241" cy="60"/>
                          </a:xfrm>
                          <a:custGeom>
                            <a:avLst/>
                            <a:gdLst>
                              <a:gd name="T0" fmla="*/ 0 w 2241"/>
                              <a:gd name="T1" fmla="*/ 60 h 60"/>
                              <a:gd name="T2" fmla="*/ 2241 w 2241"/>
                              <a:gd name="T3" fmla="*/ 60 h 60"/>
                              <a:gd name="T4" fmla="*/ 2241 w 2241"/>
                              <a:gd name="T5" fmla="*/ 0 h 60"/>
                              <a:gd name="T6" fmla="*/ 0 w 2241"/>
                              <a:gd name="T7" fmla="*/ 0 h 60"/>
                              <a:gd name="T8" fmla="*/ 0 w 2241"/>
                              <a:gd name="T9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41" h="60">
                                <a:moveTo>
                                  <a:pt x="0" y="60"/>
                                </a:moveTo>
                                <a:lnTo>
                                  <a:pt x="2241" y="60"/>
                                </a:lnTo>
                                <a:lnTo>
                                  <a:pt x="2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19"/>
                        <wps:cNvSpPr>
                          <a:spLocks/>
                        </wps:cNvSpPr>
                        <wps:spPr bwMode="auto">
                          <a:xfrm>
                            <a:off x="3374" y="3496"/>
                            <a:ext cx="1" cy="818"/>
                          </a:xfrm>
                          <a:custGeom>
                            <a:avLst/>
                            <a:gdLst>
                              <a:gd name="T0" fmla="*/ 0 w 1"/>
                              <a:gd name="T1" fmla="*/ 817 h 818"/>
                              <a:gd name="T2" fmla="*/ 0 w 1"/>
                              <a:gd name="T3" fmla="*/ 0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818">
                                <a:moveTo>
                                  <a:pt x="0" y="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" name="Group 120"/>
                        <wpg:cNvGrpSpPr>
                          <a:grpSpLocks/>
                        </wpg:cNvGrpSpPr>
                        <wpg:grpSpPr bwMode="auto">
                          <a:xfrm>
                            <a:off x="1133" y="3436"/>
                            <a:ext cx="9922" cy="938"/>
                            <a:chOff x="1133" y="3436"/>
                            <a:chExt cx="9922" cy="938"/>
                          </a:xfrm>
                        </wpg:grpSpPr>
                        <wps:wsp>
                          <wps:cNvPr id="73" name="Freeform 121"/>
                          <wps:cNvSpPr>
                            <a:spLocks/>
                          </wps:cNvSpPr>
                          <wps:spPr bwMode="auto">
                            <a:xfrm>
                              <a:off x="1133" y="3436"/>
                              <a:ext cx="9922" cy="938"/>
                            </a:xfrm>
                            <a:custGeom>
                              <a:avLst/>
                              <a:gdLst>
                                <a:gd name="T0" fmla="*/ 2241 w 9922"/>
                                <a:gd name="T1" fmla="*/ 877 h 938"/>
                                <a:gd name="T2" fmla="*/ 0 w 9922"/>
                                <a:gd name="T3" fmla="*/ 877 h 938"/>
                                <a:gd name="T4" fmla="*/ 0 w 9922"/>
                                <a:gd name="T5" fmla="*/ 937 h 938"/>
                                <a:gd name="T6" fmla="*/ 2241 w 9922"/>
                                <a:gd name="T7" fmla="*/ 937 h 938"/>
                                <a:gd name="T8" fmla="*/ 2241 w 9922"/>
                                <a:gd name="T9" fmla="*/ 877 h 9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22" h="938">
                                  <a:moveTo>
                                    <a:pt x="2241" y="877"/>
                                  </a:moveTo>
                                  <a:lnTo>
                                    <a:pt x="0" y="877"/>
                                  </a:lnTo>
                                  <a:lnTo>
                                    <a:pt x="0" y="937"/>
                                  </a:lnTo>
                                  <a:lnTo>
                                    <a:pt x="2241" y="937"/>
                                  </a:lnTo>
                                  <a:lnTo>
                                    <a:pt x="2241" y="8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22"/>
                          <wps:cNvSpPr>
                            <a:spLocks/>
                          </wps:cNvSpPr>
                          <wps:spPr bwMode="auto">
                            <a:xfrm>
                              <a:off x="1133" y="3436"/>
                              <a:ext cx="9922" cy="938"/>
                            </a:xfrm>
                            <a:custGeom>
                              <a:avLst/>
                              <a:gdLst>
                                <a:gd name="T0" fmla="*/ 9921 w 9922"/>
                                <a:gd name="T1" fmla="*/ 0 h 938"/>
                                <a:gd name="T2" fmla="*/ 2241 w 9922"/>
                                <a:gd name="T3" fmla="*/ 0 h 938"/>
                                <a:gd name="T4" fmla="*/ 2241 w 9922"/>
                                <a:gd name="T5" fmla="*/ 60 h 938"/>
                                <a:gd name="T6" fmla="*/ 9921 w 9922"/>
                                <a:gd name="T7" fmla="*/ 60 h 938"/>
                                <a:gd name="T8" fmla="*/ 9921 w 9922"/>
                                <a:gd name="T9" fmla="*/ 0 h 9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22" h="938">
                                  <a:moveTo>
                                    <a:pt x="9921" y="0"/>
                                  </a:moveTo>
                                  <a:lnTo>
                                    <a:pt x="2241" y="0"/>
                                  </a:lnTo>
                                  <a:lnTo>
                                    <a:pt x="2241" y="60"/>
                                  </a:lnTo>
                                  <a:lnTo>
                                    <a:pt x="9921" y="60"/>
                                  </a:lnTo>
                                  <a:lnTo>
                                    <a:pt x="99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" name="Freeform 123"/>
                        <wps:cNvSpPr>
                          <a:spLocks/>
                        </wps:cNvSpPr>
                        <wps:spPr bwMode="auto">
                          <a:xfrm>
                            <a:off x="3374" y="4373"/>
                            <a:ext cx="1" cy="1133"/>
                          </a:xfrm>
                          <a:custGeom>
                            <a:avLst/>
                            <a:gdLst>
                              <a:gd name="T0" fmla="*/ 0 w 1"/>
                              <a:gd name="T1" fmla="*/ 1132 h 1133"/>
                              <a:gd name="T2" fmla="*/ 0 w 1"/>
                              <a:gd name="T3" fmla="*/ 0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133">
                                <a:moveTo>
                                  <a:pt x="0" y="11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24"/>
                        <wps:cNvSpPr>
                          <a:spLocks/>
                        </wps:cNvSpPr>
                        <wps:spPr bwMode="auto">
                          <a:xfrm>
                            <a:off x="3374" y="4313"/>
                            <a:ext cx="7681" cy="60"/>
                          </a:xfrm>
                          <a:custGeom>
                            <a:avLst/>
                            <a:gdLst>
                              <a:gd name="T0" fmla="*/ 0 w 7681"/>
                              <a:gd name="T1" fmla="*/ 60 h 60"/>
                              <a:gd name="T2" fmla="*/ 7680 w 7681"/>
                              <a:gd name="T3" fmla="*/ 60 h 60"/>
                              <a:gd name="T4" fmla="*/ 7680 w 7681"/>
                              <a:gd name="T5" fmla="*/ 0 h 60"/>
                              <a:gd name="T6" fmla="*/ 0 w 7681"/>
                              <a:gd name="T7" fmla="*/ 0 h 60"/>
                              <a:gd name="T8" fmla="*/ 0 w 7681"/>
                              <a:gd name="T9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81" h="60">
                                <a:moveTo>
                                  <a:pt x="0" y="60"/>
                                </a:moveTo>
                                <a:lnTo>
                                  <a:pt x="7680" y="60"/>
                                </a:lnTo>
                                <a:lnTo>
                                  <a:pt x="7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" name="Group 125"/>
                        <wpg:cNvGrpSpPr>
                          <a:grpSpLocks/>
                        </wpg:cNvGrpSpPr>
                        <wpg:grpSpPr bwMode="auto">
                          <a:xfrm>
                            <a:off x="10795" y="619"/>
                            <a:ext cx="615" cy="4317"/>
                            <a:chOff x="10795" y="619"/>
                            <a:chExt cx="615" cy="4317"/>
                          </a:xfrm>
                        </wpg:grpSpPr>
                        <wps:wsp>
                          <wps:cNvPr id="78" name="Freeform 126"/>
                          <wps:cNvSpPr>
                            <a:spLocks/>
                          </wps:cNvSpPr>
                          <wps:spPr bwMode="auto">
                            <a:xfrm>
                              <a:off x="10795" y="619"/>
                              <a:ext cx="615" cy="4317"/>
                            </a:xfrm>
                            <a:custGeom>
                              <a:avLst/>
                              <a:gdLst>
                                <a:gd name="T0" fmla="*/ 594 w 615"/>
                                <a:gd name="T1" fmla="*/ 4019 h 4317"/>
                                <a:gd name="T2" fmla="*/ 297 w 615"/>
                                <a:gd name="T3" fmla="*/ 3722 h 4317"/>
                                <a:gd name="T4" fmla="*/ 0 w 615"/>
                                <a:gd name="T5" fmla="*/ 4019 h 4317"/>
                                <a:gd name="T6" fmla="*/ 297 w 615"/>
                                <a:gd name="T7" fmla="*/ 4316 h 4317"/>
                                <a:gd name="T8" fmla="*/ 594 w 615"/>
                                <a:gd name="T9" fmla="*/ 4019 h 4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5" h="4317">
                                  <a:moveTo>
                                    <a:pt x="594" y="4019"/>
                                  </a:moveTo>
                                  <a:lnTo>
                                    <a:pt x="297" y="3722"/>
                                  </a:lnTo>
                                  <a:lnTo>
                                    <a:pt x="0" y="4019"/>
                                  </a:lnTo>
                                  <a:lnTo>
                                    <a:pt x="297" y="4316"/>
                                  </a:lnTo>
                                  <a:lnTo>
                                    <a:pt x="594" y="4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27"/>
                          <wps:cNvSpPr>
                            <a:spLocks/>
                          </wps:cNvSpPr>
                          <wps:spPr bwMode="auto">
                            <a:xfrm>
                              <a:off x="10795" y="619"/>
                              <a:ext cx="615" cy="4317"/>
                            </a:xfrm>
                            <a:custGeom>
                              <a:avLst/>
                              <a:gdLst>
                                <a:gd name="T0" fmla="*/ 594 w 615"/>
                                <a:gd name="T1" fmla="*/ 297 h 4317"/>
                                <a:gd name="T2" fmla="*/ 297 w 615"/>
                                <a:gd name="T3" fmla="*/ 0 h 4317"/>
                                <a:gd name="T4" fmla="*/ 0 w 615"/>
                                <a:gd name="T5" fmla="*/ 297 h 4317"/>
                                <a:gd name="T6" fmla="*/ 297 w 615"/>
                                <a:gd name="T7" fmla="*/ 594 h 4317"/>
                                <a:gd name="T8" fmla="*/ 594 w 615"/>
                                <a:gd name="T9" fmla="*/ 297 h 4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5" h="4317">
                                  <a:moveTo>
                                    <a:pt x="594" y="297"/>
                                  </a:moveTo>
                                  <a:lnTo>
                                    <a:pt x="297" y="0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297" y="594"/>
                                  </a:lnTo>
                                  <a:lnTo>
                                    <a:pt x="594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28"/>
                          <wps:cNvSpPr>
                            <a:spLocks/>
                          </wps:cNvSpPr>
                          <wps:spPr bwMode="auto">
                            <a:xfrm>
                              <a:off x="10795" y="619"/>
                              <a:ext cx="615" cy="4317"/>
                            </a:xfrm>
                            <a:custGeom>
                              <a:avLst/>
                              <a:gdLst>
                                <a:gd name="T0" fmla="*/ 614 w 615"/>
                                <a:gd name="T1" fmla="*/ 3102 h 4317"/>
                                <a:gd name="T2" fmla="*/ 317 w 615"/>
                                <a:gd name="T3" fmla="*/ 2805 h 4317"/>
                                <a:gd name="T4" fmla="*/ 20 w 615"/>
                                <a:gd name="T5" fmla="*/ 3102 h 4317"/>
                                <a:gd name="T6" fmla="*/ 317 w 615"/>
                                <a:gd name="T7" fmla="*/ 3399 h 4317"/>
                                <a:gd name="T8" fmla="*/ 614 w 615"/>
                                <a:gd name="T9" fmla="*/ 3102 h 4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15" h="4317">
                                  <a:moveTo>
                                    <a:pt x="614" y="3102"/>
                                  </a:moveTo>
                                  <a:lnTo>
                                    <a:pt x="317" y="2805"/>
                                  </a:lnTo>
                                  <a:lnTo>
                                    <a:pt x="20" y="3102"/>
                                  </a:lnTo>
                                  <a:lnTo>
                                    <a:pt x="317" y="3399"/>
                                  </a:lnTo>
                                  <a:lnTo>
                                    <a:pt x="614" y="3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4374"/>
                            <a:ext cx="7651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1291C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65" w:line="180" w:lineRule="auto"/>
                                <w:ind w:left="83" w:right="236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Part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3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supports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you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to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detail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the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steps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which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will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be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taken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to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support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>the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>victim-survivor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>to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>increase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2"/>
                                </w:rPr>
                                <w:t xml:space="preserve">their own safety. 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In creating 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>the Safety Action Plan, you should consider all of the considerations from</w:t>
                              </w:r>
                              <w:r>
                                <w:rPr>
                                  <w:color w:val="FFFFFF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Part 1, as well as any existing supports in place and information sharing considerations. These steps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may include referrals to and information sharing with other agencies, which can be recorded in the</w:t>
                              </w:r>
                              <w:r>
                                <w:rPr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plan.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4374"/>
                            <a:ext cx="2211" cy="1133"/>
                          </a:xfrm>
                          <a:prstGeom prst="rect">
                            <a:avLst/>
                          </a:prstGeom>
                          <a:solidFill>
                            <a:srgbClr val="F1DD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CFB26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67" w:line="175" w:lineRule="auto"/>
                                <w:ind w:left="113" w:right="319"/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z w:val="20"/>
                                  <w:szCs w:val="20"/>
                                </w:rPr>
                                <w:t>Part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z w:val="20"/>
                                  <w:szCs w:val="20"/>
                                </w:rPr>
                                <w:t>3: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z w:val="20"/>
                                  <w:szCs w:val="20"/>
                                </w:rPr>
                                <w:t>Safety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z w:val="20"/>
                                  <w:szCs w:val="20"/>
                                </w:rPr>
                                <w:t>Action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D06DAB"/>
                                  <w:sz w:val="20"/>
                                  <w:szCs w:val="20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3496"/>
                            <a:ext cx="7651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B07C6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65" w:line="180" w:lineRule="auto"/>
                                <w:ind w:left="83" w:right="293"/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Part 2 prompts you to consider any existing supports in place and any concerns the victim-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survivor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may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have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relation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information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sharing,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order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inform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future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safety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planning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actions.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3496"/>
                            <a:ext cx="2211" cy="818"/>
                          </a:xfrm>
                          <a:prstGeom prst="rect">
                            <a:avLst/>
                          </a:prstGeom>
                          <a:solidFill>
                            <a:srgbClr val="E4D4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9A6B9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67" w:line="175" w:lineRule="auto"/>
                                <w:ind w:left="113" w:right="366"/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pacing w:val="-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z w:val="20"/>
                                  <w:szCs w:val="20"/>
                                </w:rPr>
                                <w:t>Part 2: Existing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z w:val="20"/>
                                  <w:szCs w:val="20"/>
                                </w:rPr>
                                <w:t>supports and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pacing w:val="-1"/>
                                  <w:sz w:val="20"/>
                                  <w:szCs w:val="20"/>
                                </w:rPr>
                                <w:t>information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9E509F"/>
                                  <w:spacing w:val="-1"/>
                                  <w:sz w:val="20"/>
                                  <w:szCs w:val="20"/>
                                </w:rPr>
                                <w:t>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658"/>
                            <a:ext cx="7651" cy="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5B843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43"/>
                                <w:ind w:left="83"/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Part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1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details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key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considerations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for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safety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>planning.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>This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>includes:</w:t>
                              </w:r>
                            </w:p>
                            <w:p w14:paraId="54DAA001" w14:textId="77777777" w:rsidR="00C34DA2" w:rsidRDefault="00C34DA2">
                              <w:pPr>
                                <w:pStyle w:val="BodyText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477"/>
                                </w:tabs>
                                <w:kinsoku w:val="0"/>
                                <w:overflowPunct w:val="0"/>
                                <w:spacing w:before="181" w:line="175" w:lineRule="auto"/>
                                <w:ind w:right="403"/>
                                <w:jc w:val="both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Identified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risk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from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risk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>assessment: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Summarises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risk</w:t>
                              </w:r>
                              <w:r>
                                <w:rPr>
                                  <w:color w:val="FFFFF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level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identified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Level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2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Risk</w:t>
                              </w:r>
                              <w:r>
                                <w:rPr>
                                  <w:color w:val="FFFFFF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Assessment</w:t>
                              </w:r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Tool.</w:t>
                              </w:r>
                            </w:p>
                            <w:p w14:paraId="62393302" w14:textId="77777777" w:rsidR="00C34DA2" w:rsidRDefault="00C34DA2">
                              <w:pPr>
                                <w:pStyle w:val="BodyText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477"/>
                                </w:tabs>
                                <w:kinsoku w:val="0"/>
                                <w:overflowPunct w:val="0"/>
                                <w:spacing w:before="177" w:line="177" w:lineRule="auto"/>
                                <w:ind w:right="126"/>
                                <w:jc w:val="both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 xml:space="preserve">Victim-survivor’s views of safety plan: </w:t>
                              </w:r>
                              <w:r>
                                <w:rPr>
                                  <w:color w:val="FFFFFF"/>
                                </w:rPr>
                                <w:t>Enables the victim-survivor to articulate what they need</w:t>
                              </w:r>
                              <w:r>
                                <w:rPr>
                                  <w:color w:val="FFFFFF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order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feel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safe,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drawing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their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protective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efforts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date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experience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has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worked</w:t>
                              </w:r>
                              <w:r>
                                <w:rPr>
                                  <w:color w:val="FFFFFF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 past.</w:t>
                              </w:r>
                            </w:p>
                            <w:p w14:paraId="4766BC1A" w14:textId="77777777" w:rsidR="00C34DA2" w:rsidRDefault="00C34DA2">
                              <w:pPr>
                                <w:pStyle w:val="BodyText"/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477"/>
                                </w:tabs>
                                <w:kinsoku w:val="0"/>
                                <w:overflowPunct w:val="0"/>
                                <w:spacing w:before="175" w:line="177" w:lineRule="auto"/>
                                <w:ind w:right="293"/>
                                <w:jc w:val="both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FFFFFF"/>
                                </w:rPr>
                                <w:t xml:space="preserve">General considerations for safety planning: </w:t>
                              </w:r>
                              <w:r>
                                <w:rPr>
                                  <w:color w:val="FFFFFF"/>
                                </w:rPr>
                                <w:t>This supports you to consider a range of factors</w:t>
                              </w:r>
                              <w:r>
                                <w:rPr>
                                  <w:color w:val="FFFFFF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which may be relevant in developing an appropriate and effective safety plan. This includes the</w:t>
                              </w:r>
                              <w:r>
                                <w:rPr>
                                  <w:color w:val="FFFFFF"/>
                                  <w:spacing w:val="-39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victim-survivor’s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desired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level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contact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/>
                                </w:rPr>
                                <w:t>PuV</w:t>
                              </w:r>
                              <w:proofErr w:type="spellEnd"/>
                              <w:r>
                                <w:rPr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support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networks,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well</w:t>
                              </w:r>
                              <w:r>
                                <w:rPr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common</w:t>
                              </w:r>
                              <w:r>
                                <w:rPr>
                                  <w:color w:val="FFFFFF"/>
                                  <w:spacing w:val="-3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barriers</w:t>
                              </w:r>
                              <w:r>
                                <w:rPr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to executing safety</w:t>
                              </w:r>
                              <w:r>
                                <w:rPr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action plans.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658"/>
                            <a:ext cx="2211" cy="2778"/>
                          </a:xfrm>
                          <a:prstGeom prst="rect">
                            <a:avLst/>
                          </a:prstGeom>
                          <a:solidFill>
                            <a:srgbClr val="D1CF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21F83" w14:textId="77777777" w:rsidR="00C34DA2" w:rsidRDefault="00C34DA2">
                              <w:pPr>
                                <w:pStyle w:val="BodyText"/>
                                <w:kinsoku w:val="0"/>
                                <w:overflowPunct w:val="0"/>
                                <w:spacing w:before="97" w:line="175" w:lineRule="auto"/>
                                <w:ind w:left="113" w:right="366"/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z w:val="20"/>
                                  <w:szCs w:val="20"/>
                                </w:rPr>
                                <w:t>Part 1: Key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pacing w:val="-2"/>
                                  <w:sz w:val="20"/>
                                  <w:szCs w:val="20"/>
                                </w:rPr>
                                <w:t xml:space="preserve">considerations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pacing w:val="-1"/>
                                  <w:sz w:val="20"/>
                                  <w:szCs w:val="20"/>
                                </w:rPr>
                                <w:t>for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pacing w:val="-4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z w:val="20"/>
                                  <w:szCs w:val="20"/>
                                </w:rPr>
                                <w:t>safety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etaPro-Bold" w:hAnsi="MetaPro-Bold" w:cs="MetaPro-Bold"/>
                                  <w:b/>
                                  <w:bCs/>
                                  <w:color w:val="524FA1"/>
                                  <w:sz w:val="20"/>
                                  <w:szCs w:val="20"/>
                                </w:rPr>
                                <w:t>planning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E2E95" id="Group 113" o:spid="_x0000_s1056" style="position:absolute;left:0;text-align:left;margin-left:56.65pt;margin-top:30.95pt;width:513.8pt;height:244.35pt;z-index:251659264;mso-position-horizontal-relative:page;mso-position-vertical-relative:text" coordorigin="1133,619" coordsize="10276,4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" o:allowincell="f">
                <v:shape id="Freeform 114" o:spid="_x0000_s1057" style="position:absolute;left:3374;top:658;width:7681;height:2808;visibility:visible;mso-wrap-style:square;v-text-anchor:top" coordsize="7681,2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" path="m7680,l,,,2807r7680,l7680,xe" fillcolor="#524fa1" stroked="f">
                  <v:path arrowok="t" o:connecttype="custom" o:connectlocs="7680,0;0,0;0,2807;7680,2807;7680,0" o:connectangles="0,0,0,0,0"/>
                </v:shape>
                <v:shape id="Freeform 115" o:spid="_x0000_s1058" style="position:absolute;left:3374;top:3466;width:7681;height:878;visibility:visible;mso-wrap-style:square;v-text-anchor:top" coordsize="7681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" path="m7680,l,,,877r7680,l7680,xe" fillcolor="#9e509f" stroked="f">
                  <v:path arrowok="t" o:connecttype="custom" o:connectlocs="7680,0;0,0;0,877;7680,877;7680,0" o:connectangles="0,0,0,0,0"/>
                </v:shape>
                <v:shape id="Freeform 116" o:spid="_x0000_s1059" style="position:absolute;left:3374;top:4343;width:7681;height:1163;visibility:visible;mso-wrap-style:square;v-text-anchor:top" coordsize="7681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" path="m7680,l,,,1162r7680,l7680,xe" fillcolor="#d06dab" stroked="f">
                  <v:path arrowok="t" o:connecttype="custom" o:connectlocs="7680,0;0,0;0,1162;7680,1162;7680,0" o:connectangles="0,0,0,0,0"/>
                </v:shape>
                <v:shape id="Freeform 117" o:spid="_x0000_s1060" style="position:absolute;left:3374;top:658;width:1;height:2778;visibility:visible;mso-wrap-style:square;v-text-anchor:top" coordsize="1,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" path="m,2777l,e" filled="f" strokecolor="white" strokeweight="3pt">
                  <v:path arrowok="t" o:connecttype="custom" o:connectlocs="0,2777;0,0" o:connectangles="0,0"/>
                </v:shape>
                <v:shape id="Freeform 118" o:spid="_x0000_s1061" style="position:absolute;left:1133;top:3436;width:2241;height:60;visibility:visible;mso-wrap-style:square;v-text-anchor:top" coordsize="224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" path="m,60r2241,l2241,,,,,60xe" stroked="f">
                  <v:path arrowok="t" o:connecttype="custom" o:connectlocs="0,60;2241,60;2241,0;0,0;0,60" o:connectangles="0,0,0,0,0"/>
                </v:shape>
                <v:shape id="Freeform 119" o:spid="_x0000_s1062" style="position:absolute;left:3374;top:3496;width:1;height:818;visibility:visible;mso-wrap-style:square;v-text-anchor:top" coordsize="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" path="m,817l,e" filled="f" strokecolor="white" strokeweight="3pt">
                  <v:path arrowok="t" o:connecttype="custom" o:connectlocs="0,817;0,0" o:connectangles="0,0"/>
                </v:shape>
                <v:group id="Group 120" o:spid="_x0000_s1063" style="position:absolute;left:1133;top:3436;width:9922;height:938" coordorigin="1133,3436" coordsize="9922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121" o:spid="_x0000_s1064" style="position:absolute;left:1133;top:3436;width:9922;height:938;visibility:visible;mso-wrap-style:square;v-text-anchor:top" coordsize="9922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" path="m2241,877l,877r,60l2241,937r,-60xe" stroked="f">
                    <v:path arrowok="t" o:connecttype="custom" o:connectlocs="2241,877;0,877;0,937;2241,937;2241,877" o:connectangles="0,0,0,0,0"/>
                  </v:shape>
                  <v:shape id="Freeform 122" o:spid="_x0000_s1065" style="position:absolute;left:1133;top:3436;width:9922;height:938;visibility:visible;mso-wrap-style:square;v-text-anchor:top" coordsize="9922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" path="m9921,l2241,r,60l9921,60r,-60xe" stroked="f">
                    <v:path arrowok="t" o:connecttype="custom" o:connectlocs="9921,0;2241,0;2241,60;9921,60;9921,0" o:connectangles="0,0,0,0,0"/>
                  </v:shape>
                </v:group>
                <v:shape id="Freeform 123" o:spid="_x0000_s1066" style="position:absolute;left:3374;top:4373;width:1;height:1133;visibility:visible;mso-wrap-style:square;v-text-anchor:top" coordsize="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" path="m,1132l,e" filled="f" strokecolor="white" strokeweight="3pt">
                  <v:path arrowok="t" o:connecttype="custom" o:connectlocs="0,1132;0,0" o:connectangles="0,0"/>
                </v:shape>
                <v:shape id="Freeform 124" o:spid="_x0000_s1067" style="position:absolute;left:3374;top:4313;width:7681;height:60;visibility:visible;mso-wrap-style:square;v-text-anchor:top" coordsize="768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" path="m,60r7680,l7680,,,,,60xe" stroked="f">
                  <v:path arrowok="t" o:connecttype="custom" o:connectlocs="0,60;7680,60;7680,0;0,0;0,60" o:connectangles="0,0,0,0,0"/>
                </v:shape>
                <v:group id="Group 125" o:spid="_x0000_s1068" style="position:absolute;left:10795;top:619;width:615;height:4317" coordorigin="10795,619" coordsize="615,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26" o:spid="_x0000_s1069" style="position:absolute;left:10795;top:619;width:615;height:4317;visibility:visible;mso-wrap-style:square;v-text-anchor:top" coordsize="615,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" path="m594,4019l297,3722,,4019r297,297l594,4019xe" stroked="f">
                    <v:path arrowok="t" o:connecttype="custom" o:connectlocs="594,4019;297,3722;0,4019;297,4316;594,4019" o:connectangles="0,0,0,0,0"/>
                  </v:shape>
                  <v:shape id="Freeform 127" o:spid="_x0000_s1070" style="position:absolute;left:10795;top:619;width:615;height:4317;visibility:visible;mso-wrap-style:square;v-text-anchor:top" coordsize="615,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" path="m594,297l297,,,297,297,594,594,297xe" stroked="f">
                    <v:path arrowok="t" o:connecttype="custom" o:connectlocs="594,297;297,0;0,297;297,594;594,297" o:connectangles="0,0,0,0,0"/>
                  </v:shape>
                  <v:shape id="Freeform 128" o:spid="_x0000_s1071" style="position:absolute;left:10795;top:619;width:615;height:4317;visibility:visible;mso-wrap-style:square;v-text-anchor:top" coordsize="615,4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" path="m614,3102l317,2805,20,3102r297,297l614,3102xe" stroked="f">
                    <v:path arrowok="t" o:connecttype="custom" o:connectlocs="614,3102;317,2805;20,3102;317,3399;614,3102" o:connectangles="0,0,0,0,0"/>
                  </v:shape>
                </v:group>
                <v:shape id="Text Box 129" o:spid="_x0000_s1072" type="#_x0000_t202" style="position:absolute;left:3405;top:4374;width:7651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3A1291C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65" w:line="180" w:lineRule="auto"/>
                          <w:ind w:left="83" w:right="236"/>
                          <w:rPr>
                            <w:color w:val="FFFFFF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Part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3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supports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you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to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detail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the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steps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which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will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be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taken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to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support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>the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>victim-survivor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>to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>increase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2"/>
                          </w:rPr>
                          <w:t xml:space="preserve">their own safety. 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In creating </w:t>
                        </w:r>
                        <w:r>
                          <w:rPr>
                            <w:color w:val="FFFFFF"/>
                            <w:spacing w:val="-1"/>
                          </w:rPr>
                          <w:t>the Safety Action Plan, you should consider all of the considerations from</w:t>
                        </w:r>
                        <w:r>
                          <w:rPr>
                            <w:color w:val="FFFFFF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Part 1, as well as any existing supports in place and information sharing considerations. These steps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may include referrals to and information sharing with other agencies, which can be recorded in the</w:t>
                        </w:r>
                        <w:r>
                          <w:rPr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plan.</w:t>
                        </w:r>
                      </w:p>
                    </w:txbxContent>
                  </v:textbox>
                </v:shape>
                <v:shape id="Text Box 130" o:spid="_x0000_s1073" type="#_x0000_t202" style="position:absolute;left:1134;top:4374;width:2211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" fillcolor="#f1ddec" stroked="f">
                  <v:textbox inset="0,0,0,0">
                    <w:txbxContent>
                      <w:p w14:paraId="103CFB26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67" w:line="175" w:lineRule="auto"/>
                          <w:ind w:left="113" w:right="319"/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z w:val="20"/>
                            <w:szCs w:val="20"/>
                          </w:rPr>
                          <w:t>Part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z w:val="20"/>
                            <w:szCs w:val="20"/>
                          </w:rPr>
                          <w:t>3: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z w:val="20"/>
                            <w:szCs w:val="20"/>
                          </w:rPr>
                          <w:t>Safety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z w:val="20"/>
                            <w:szCs w:val="20"/>
                          </w:rPr>
                          <w:t>Action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D06DAB"/>
                            <w:sz w:val="20"/>
                            <w:szCs w:val="20"/>
                          </w:rPr>
                          <w:t>Plan</w:t>
                        </w:r>
                      </w:p>
                    </w:txbxContent>
                  </v:textbox>
                </v:shape>
                <v:shape id="Text Box 131" o:spid="_x0000_s1074" type="#_x0000_t202" style="position:absolute;left:3405;top:3496;width:7651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380B07C6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65" w:line="180" w:lineRule="auto"/>
                          <w:ind w:left="83" w:right="293"/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Part 2 prompts you to consider any existing supports in place and any concerns the victim-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survivor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may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have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in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relation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to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information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sharing,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in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order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to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inform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future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safety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planning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8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actions.</w:t>
                        </w:r>
                      </w:p>
                    </w:txbxContent>
                  </v:textbox>
                </v:shape>
                <v:shape id="Text Box 132" o:spid="_x0000_s1075" type="#_x0000_t202" style="position:absolute;left:1134;top:3496;width:2211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" fillcolor="#e4d4e8" stroked="f">
                  <v:textbox inset="0,0,0,0">
                    <w:txbxContent>
                      <w:p w14:paraId="2739A6B9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67" w:line="175" w:lineRule="auto"/>
                          <w:ind w:left="113" w:right="366"/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pacing w:val="-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z w:val="20"/>
                            <w:szCs w:val="20"/>
                          </w:rPr>
                          <w:t>Part 2: Existing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z w:val="20"/>
                            <w:szCs w:val="20"/>
                          </w:rPr>
                          <w:t>supports and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pacing w:val="-1"/>
                            <w:sz w:val="20"/>
                            <w:szCs w:val="20"/>
                          </w:rPr>
                          <w:t>information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9E509F"/>
                            <w:spacing w:val="-1"/>
                            <w:sz w:val="20"/>
                            <w:szCs w:val="20"/>
                          </w:rPr>
                          <w:t>sharing</w:t>
                        </w:r>
                      </w:p>
                    </w:txbxContent>
                  </v:textbox>
                </v:shape>
                <v:shape id="Text Box 133" o:spid="_x0000_s1076" type="#_x0000_t202" style="position:absolute;left:3405;top:658;width:7651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31E5B843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43"/>
                          <w:ind w:left="83"/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Part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1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details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key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considerations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for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safety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>planning.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>This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>includes:</w:t>
                        </w:r>
                      </w:p>
                      <w:p w14:paraId="54DAA001" w14:textId="77777777" w:rsidR="00C34DA2" w:rsidRDefault="00C34DA2">
                        <w:pPr>
                          <w:pStyle w:val="BodyText"/>
                          <w:numPr>
                            <w:ilvl w:val="0"/>
                            <w:numId w:val="17"/>
                          </w:numPr>
                          <w:tabs>
                            <w:tab w:val="left" w:pos="477"/>
                          </w:tabs>
                          <w:kinsoku w:val="0"/>
                          <w:overflowPunct w:val="0"/>
                          <w:spacing w:before="181" w:line="175" w:lineRule="auto"/>
                          <w:ind w:right="403"/>
                          <w:jc w:val="both"/>
                          <w:rPr>
                            <w:color w:val="FFFFFF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Identified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risk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from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risk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>assessment: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Summarises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risk</w:t>
                        </w:r>
                        <w:r>
                          <w:rPr>
                            <w:color w:val="FFFFFF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level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identified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Level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2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Risk</w:t>
                        </w:r>
                        <w:r>
                          <w:rPr>
                            <w:color w:val="FFFFFF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Assessment</w:t>
                        </w:r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Tool.</w:t>
                        </w:r>
                      </w:p>
                      <w:p w14:paraId="62393302" w14:textId="77777777" w:rsidR="00C34DA2" w:rsidRDefault="00C34DA2">
                        <w:pPr>
                          <w:pStyle w:val="BodyText"/>
                          <w:numPr>
                            <w:ilvl w:val="0"/>
                            <w:numId w:val="17"/>
                          </w:numPr>
                          <w:tabs>
                            <w:tab w:val="left" w:pos="477"/>
                          </w:tabs>
                          <w:kinsoku w:val="0"/>
                          <w:overflowPunct w:val="0"/>
                          <w:spacing w:before="177" w:line="177" w:lineRule="auto"/>
                          <w:ind w:right="126"/>
                          <w:jc w:val="both"/>
                          <w:rPr>
                            <w:color w:val="FFFFFF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 xml:space="preserve">Victim-survivor’s views of safety plan: </w:t>
                        </w:r>
                        <w:r>
                          <w:rPr>
                            <w:color w:val="FFFFFF"/>
                          </w:rPr>
                          <w:t>Enables the victim-survivor to articulate what they need</w:t>
                        </w:r>
                        <w:r>
                          <w:rPr>
                            <w:color w:val="FFFFFF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order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feel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safe,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drawing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on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their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protective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efforts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date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experience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what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has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worked</w:t>
                        </w:r>
                        <w:r>
                          <w:rPr>
                            <w:color w:val="FFFFFF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in</w:t>
                        </w:r>
                        <w:r>
                          <w:rPr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 past.</w:t>
                        </w:r>
                      </w:p>
                      <w:p w14:paraId="4766BC1A" w14:textId="77777777" w:rsidR="00C34DA2" w:rsidRDefault="00C34DA2">
                        <w:pPr>
                          <w:pStyle w:val="BodyText"/>
                          <w:numPr>
                            <w:ilvl w:val="0"/>
                            <w:numId w:val="17"/>
                          </w:numPr>
                          <w:tabs>
                            <w:tab w:val="left" w:pos="477"/>
                          </w:tabs>
                          <w:kinsoku w:val="0"/>
                          <w:overflowPunct w:val="0"/>
                          <w:spacing w:before="175" w:line="177" w:lineRule="auto"/>
                          <w:ind w:right="293"/>
                          <w:jc w:val="both"/>
                          <w:rPr>
                            <w:color w:val="FFFFFF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FFFFFF"/>
                          </w:rPr>
                          <w:t xml:space="preserve">General considerations for safety planning: </w:t>
                        </w:r>
                        <w:r>
                          <w:rPr>
                            <w:color w:val="FFFFFF"/>
                          </w:rPr>
                          <w:t>This supports you to consider a range of factors</w:t>
                        </w:r>
                        <w:r>
                          <w:rPr>
                            <w:color w:val="FFFFFF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which may be relevant in developing an appropriate and effective safety plan. This includes the</w:t>
                        </w:r>
                        <w:r>
                          <w:rPr>
                            <w:color w:val="FFFFFF"/>
                            <w:spacing w:val="-39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victim-survivor’s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desired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level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of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contact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with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the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FFFFFF"/>
                          </w:rPr>
                          <w:t>PuV</w:t>
                        </w:r>
                        <w:proofErr w:type="spellEnd"/>
                        <w:r>
                          <w:rPr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support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networks,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well</w:t>
                        </w:r>
                        <w:r>
                          <w:rPr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as</w:t>
                        </w:r>
                        <w:r>
                          <w:rPr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common</w:t>
                        </w:r>
                        <w:r>
                          <w:rPr>
                            <w:color w:val="FFFFFF"/>
                            <w:spacing w:val="-3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barriers</w:t>
                        </w:r>
                        <w:r>
                          <w:rPr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to executing safety</w:t>
                        </w:r>
                        <w:r>
                          <w:rPr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action plans.</w:t>
                        </w:r>
                      </w:p>
                    </w:txbxContent>
                  </v:textbox>
                </v:shape>
                <v:shape id="Text Box 134" o:spid="_x0000_s1077" type="#_x0000_t202" style="position:absolute;left:1134;top:658;width:2211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" fillcolor="#d1cfe8" stroked="f">
                  <v:textbox inset="0,0,0,0">
                    <w:txbxContent>
                      <w:p w14:paraId="19221F83" w14:textId="77777777" w:rsidR="00C34DA2" w:rsidRDefault="00C34DA2">
                        <w:pPr>
                          <w:pStyle w:val="BodyText"/>
                          <w:kinsoku w:val="0"/>
                          <w:overflowPunct w:val="0"/>
                          <w:spacing w:before="97" w:line="175" w:lineRule="auto"/>
                          <w:ind w:left="113" w:right="366"/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z w:val="20"/>
                            <w:szCs w:val="20"/>
                          </w:rPr>
                          <w:t>Part 1: Key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pacing w:val="-2"/>
                            <w:sz w:val="20"/>
                            <w:szCs w:val="20"/>
                          </w:rPr>
                          <w:t xml:space="preserve">considerations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pacing w:val="-1"/>
                            <w:sz w:val="20"/>
                            <w:szCs w:val="20"/>
                          </w:rPr>
                          <w:t>for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pacing w:val="-4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z w:val="20"/>
                            <w:szCs w:val="20"/>
                          </w:rPr>
                          <w:t>safety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MetaPro-Bold" w:hAnsi="MetaPro-Bold" w:cs="MetaPro-Bold"/>
                            <w:b/>
                            <w:bCs/>
                            <w:color w:val="524FA1"/>
                            <w:sz w:val="20"/>
                            <w:szCs w:val="20"/>
                          </w:rPr>
                          <w:t>planning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4DA2">
        <w:t>If</w:t>
      </w:r>
      <w:r w:rsidR="00C34DA2">
        <w:rPr>
          <w:spacing w:val="-5"/>
        </w:rPr>
        <w:t xml:space="preserve"> </w:t>
      </w:r>
      <w:r w:rsidR="00C34DA2">
        <w:t>the</w:t>
      </w:r>
      <w:r w:rsidR="00C34DA2">
        <w:rPr>
          <w:spacing w:val="-4"/>
        </w:rPr>
        <w:t xml:space="preserve"> </w:t>
      </w:r>
      <w:r w:rsidR="00C34DA2">
        <w:t>victim-survivor</w:t>
      </w:r>
      <w:r w:rsidR="00C34DA2">
        <w:rPr>
          <w:spacing w:val="-3"/>
        </w:rPr>
        <w:t xml:space="preserve"> </w:t>
      </w:r>
      <w:r w:rsidR="00C34DA2">
        <w:t>identifies</w:t>
      </w:r>
      <w:r w:rsidR="00C34DA2">
        <w:rPr>
          <w:spacing w:val="-4"/>
        </w:rPr>
        <w:t xml:space="preserve"> </w:t>
      </w:r>
      <w:r w:rsidR="00C34DA2">
        <w:t>as</w:t>
      </w:r>
      <w:r w:rsidR="00C34DA2">
        <w:rPr>
          <w:spacing w:val="-5"/>
        </w:rPr>
        <w:t xml:space="preserve"> </w:t>
      </w:r>
      <w:r w:rsidR="00C34DA2">
        <w:t>belonging</w:t>
      </w:r>
      <w:r w:rsidR="00C34DA2">
        <w:rPr>
          <w:spacing w:val="-2"/>
        </w:rPr>
        <w:t xml:space="preserve"> </w:t>
      </w:r>
      <w:r w:rsidR="00C34DA2">
        <w:t>to</w:t>
      </w:r>
      <w:r w:rsidR="00C34DA2">
        <w:rPr>
          <w:spacing w:val="-3"/>
        </w:rPr>
        <w:t xml:space="preserve"> </w:t>
      </w:r>
      <w:r w:rsidR="00C34DA2">
        <w:t>a</w:t>
      </w:r>
      <w:r w:rsidR="00C34DA2">
        <w:rPr>
          <w:spacing w:val="-2"/>
        </w:rPr>
        <w:t xml:space="preserve"> </w:t>
      </w:r>
      <w:r w:rsidR="00C34DA2">
        <w:t>particular</w:t>
      </w:r>
      <w:r w:rsidR="00C34DA2">
        <w:rPr>
          <w:spacing w:val="-3"/>
        </w:rPr>
        <w:t xml:space="preserve"> </w:t>
      </w:r>
      <w:r w:rsidR="00C34DA2">
        <w:t>priority</w:t>
      </w:r>
      <w:r w:rsidR="00C34DA2">
        <w:rPr>
          <w:spacing w:val="-4"/>
        </w:rPr>
        <w:t xml:space="preserve"> </w:t>
      </w:r>
      <w:r w:rsidR="00C34DA2">
        <w:t>population</w:t>
      </w:r>
      <w:r w:rsidR="00C34DA2">
        <w:rPr>
          <w:spacing w:val="-3"/>
        </w:rPr>
        <w:t xml:space="preserve"> </w:t>
      </w:r>
      <w:r w:rsidR="00C34DA2">
        <w:t>group</w:t>
      </w:r>
      <w:r w:rsidR="00C34DA2">
        <w:rPr>
          <w:spacing w:val="-3"/>
        </w:rPr>
        <w:t xml:space="preserve"> </w:t>
      </w:r>
      <w:r w:rsidR="00C34DA2">
        <w:t>in</w:t>
      </w:r>
      <w:r w:rsidR="00C34DA2">
        <w:rPr>
          <w:spacing w:val="-2"/>
        </w:rPr>
        <w:t xml:space="preserve"> </w:t>
      </w:r>
      <w:r w:rsidR="00C34DA2">
        <w:t>the</w:t>
      </w:r>
      <w:r w:rsidR="00C34DA2">
        <w:rPr>
          <w:spacing w:val="-3"/>
        </w:rPr>
        <w:t xml:space="preserve"> </w:t>
      </w:r>
      <w:r w:rsidR="00C34DA2">
        <w:t>Level</w:t>
      </w:r>
      <w:r w:rsidR="00C34DA2">
        <w:rPr>
          <w:spacing w:val="-4"/>
        </w:rPr>
        <w:t xml:space="preserve"> </w:t>
      </w:r>
      <w:r w:rsidR="00C34DA2">
        <w:t>2</w:t>
      </w:r>
      <w:r w:rsidR="00C34DA2">
        <w:rPr>
          <w:spacing w:val="-3"/>
        </w:rPr>
        <w:t xml:space="preserve"> </w:t>
      </w:r>
      <w:r w:rsidR="00C34DA2">
        <w:t>Risk</w:t>
      </w:r>
      <w:r w:rsidR="00C34DA2">
        <w:rPr>
          <w:spacing w:val="-8"/>
        </w:rPr>
        <w:t xml:space="preserve"> </w:t>
      </w:r>
      <w:r w:rsidR="00C34DA2">
        <w:t>Assessment</w:t>
      </w:r>
      <w:r w:rsidR="00C34DA2">
        <w:rPr>
          <w:spacing w:val="-8"/>
        </w:rPr>
        <w:t xml:space="preserve"> </w:t>
      </w:r>
      <w:r w:rsidR="00C34DA2">
        <w:t>Tool,</w:t>
      </w:r>
      <w:r w:rsidR="00C34DA2">
        <w:rPr>
          <w:spacing w:val="-3"/>
        </w:rPr>
        <w:t xml:space="preserve"> </w:t>
      </w:r>
      <w:r w:rsidR="00C34DA2">
        <w:t>consideration</w:t>
      </w:r>
      <w:r w:rsidR="00C34DA2">
        <w:rPr>
          <w:spacing w:val="-38"/>
        </w:rPr>
        <w:t xml:space="preserve"> </w:t>
      </w:r>
      <w:r w:rsidR="00C34DA2">
        <w:t>should</w:t>
      </w:r>
      <w:r w:rsidR="00C34DA2">
        <w:rPr>
          <w:spacing w:val="-3"/>
        </w:rPr>
        <w:t xml:space="preserve"> </w:t>
      </w:r>
      <w:r w:rsidR="00C34DA2">
        <w:t>be</w:t>
      </w:r>
      <w:r w:rsidR="00C34DA2">
        <w:rPr>
          <w:spacing w:val="-1"/>
        </w:rPr>
        <w:t xml:space="preserve"> </w:t>
      </w:r>
      <w:r w:rsidR="00C34DA2">
        <w:t>given to</w:t>
      </w:r>
      <w:r w:rsidR="00C34DA2">
        <w:rPr>
          <w:spacing w:val="-1"/>
        </w:rPr>
        <w:t xml:space="preserve"> </w:t>
      </w:r>
      <w:r w:rsidR="00C34DA2">
        <w:t>particular</w:t>
      </w:r>
      <w:r w:rsidR="00C34DA2">
        <w:rPr>
          <w:spacing w:val="-1"/>
        </w:rPr>
        <w:t xml:space="preserve"> </w:t>
      </w:r>
      <w:r w:rsidR="00C34DA2">
        <w:t>barriers</w:t>
      </w:r>
      <w:r w:rsidR="00C34DA2">
        <w:rPr>
          <w:spacing w:val="-2"/>
        </w:rPr>
        <w:t xml:space="preserve"> </w:t>
      </w:r>
      <w:r w:rsidR="00C34DA2">
        <w:t>they</w:t>
      </w:r>
      <w:r w:rsidR="00C34DA2">
        <w:rPr>
          <w:spacing w:val="-3"/>
        </w:rPr>
        <w:t xml:space="preserve"> </w:t>
      </w:r>
      <w:r w:rsidR="00C34DA2">
        <w:t>may</w:t>
      </w:r>
      <w:r w:rsidR="00C34DA2">
        <w:rPr>
          <w:spacing w:val="-3"/>
        </w:rPr>
        <w:t xml:space="preserve"> </w:t>
      </w:r>
      <w:r w:rsidR="00C34DA2">
        <w:t>face in</w:t>
      </w:r>
      <w:r w:rsidR="00C34DA2">
        <w:rPr>
          <w:spacing w:val="-1"/>
        </w:rPr>
        <w:t xml:space="preserve"> </w:t>
      </w:r>
      <w:r w:rsidR="00C34DA2">
        <w:t>accessing</w:t>
      </w:r>
      <w:r w:rsidR="00C34DA2">
        <w:rPr>
          <w:spacing w:val="-1"/>
        </w:rPr>
        <w:t xml:space="preserve"> </w:t>
      </w:r>
      <w:r w:rsidR="00C34DA2">
        <w:t>supports</w:t>
      </w:r>
      <w:r w:rsidR="00C34DA2">
        <w:rPr>
          <w:spacing w:val="-2"/>
        </w:rPr>
        <w:t xml:space="preserve"> </w:t>
      </w:r>
      <w:r w:rsidR="00C34DA2">
        <w:t>and</w:t>
      </w:r>
      <w:r w:rsidR="00C34DA2">
        <w:rPr>
          <w:spacing w:val="-3"/>
        </w:rPr>
        <w:t xml:space="preserve"> </w:t>
      </w:r>
      <w:r w:rsidR="00C34DA2">
        <w:t>the</w:t>
      </w:r>
      <w:r w:rsidR="00C34DA2">
        <w:rPr>
          <w:spacing w:val="-1"/>
        </w:rPr>
        <w:t xml:space="preserve"> </w:t>
      </w:r>
      <w:r w:rsidR="00C34DA2">
        <w:t>need</w:t>
      </w:r>
      <w:r w:rsidR="00C34DA2">
        <w:rPr>
          <w:spacing w:val="-2"/>
        </w:rPr>
        <w:t xml:space="preserve"> </w:t>
      </w:r>
      <w:r w:rsidR="00C34DA2">
        <w:t>for</w:t>
      </w:r>
      <w:r w:rsidR="00C34DA2">
        <w:rPr>
          <w:spacing w:val="-1"/>
        </w:rPr>
        <w:t xml:space="preserve"> </w:t>
      </w:r>
      <w:r w:rsidR="00C34DA2">
        <w:t>tailored</w:t>
      </w:r>
      <w:r w:rsidR="00C34DA2">
        <w:rPr>
          <w:spacing w:val="-3"/>
        </w:rPr>
        <w:t xml:space="preserve"> </w:t>
      </w:r>
      <w:r w:rsidR="00C34DA2">
        <w:t>referrals.</w:t>
      </w:r>
    </w:p>
    <w:p w14:paraId="07A02DAD" w14:textId="77777777" w:rsidR="00C34DA2" w:rsidRDefault="00C34DA2">
      <w:pPr>
        <w:pStyle w:val="BodyText"/>
        <w:kinsoku w:val="0"/>
        <w:overflowPunct w:val="0"/>
        <w:spacing w:before="111" w:line="180" w:lineRule="auto"/>
        <w:ind w:left="1133" w:right="451"/>
        <w:sectPr w:rsidR="00C34DA2">
          <w:pgSz w:w="11910" w:h="16840"/>
          <w:pgMar w:top="1660" w:right="660" w:bottom="440" w:left="0" w:header="0" w:footer="249" w:gutter="0"/>
          <w:cols w:space="720"/>
          <w:noEndnote/>
        </w:sectPr>
      </w:pPr>
    </w:p>
    <w:p w14:paraId="2704FD5F" w14:textId="77777777" w:rsidR="00C34DA2" w:rsidRDefault="00C34DA2">
      <w:pPr>
        <w:pStyle w:val="BodyText"/>
        <w:kinsoku w:val="0"/>
        <w:overflowPunct w:val="0"/>
        <w:spacing w:before="11"/>
        <w:rPr>
          <w:sz w:val="25"/>
          <w:szCs w:val="25"/>
        </w:rPr>
      </w:pPr>
    </w:p>
    <w:p w14:paraId="0578EFD8" w14:textId="77777777" w:rsidR="00C34DA2" w:rsidRDefault="00C34DA2">
      <w:pPr>
        <w:pStyle w:val="Heading1"/>
        <w:kinsoku w:val="0"/>
        <w:overflowPunct w:val="0"/>
        <w:spacing w:before="95"/>
        <w:ind w:left="850"/>
        <w:rPr>
          <w:color w:val="524FA1"/>
        </w:rPr>
      </w:pPr>
      <w:r>
        <w:rPr>
          <w:color w:val="524FA1"/>
        </w:rPr>
        <w:t>Part</w:t>
      </w:r>
      <w:r>
        <w:rPr>
          <w:color w:val="524FA1"/>
          <w:spacing w:val="-8"/>
        </w:rPr>
        <w:t xml:space="preserve"> </w:t>
      </w:r>
      <w:r>
        <w:rPr>
          <w:color w:val="524FA1"/>
        </w:rPr>
        <w:t>1:</w:t>
      </w:r>
      <w:r>
        <w:rPr>
          <w:color w:val="524FA1"/>
          <w:spacing w:val="-5"/>
        </w:rPr>
        <w:t xml:space="preserve"> </w:t>
      </w:r>
      <w:r>
        <w:rPr>
          <w:color w:val="524FA1"/>
        </w:rPr>
        <w:t>Key</w:t>
      </w:r>
      <w:r>
        <w:rPr>
          <w:color w:val="524FA1"/>
          <w:spacing w:val="-8"/>
        </w:rPr>
        <w:t xml:space="preserve"> </w:t>
      </w:r>
      <w:r>
        <w:rPr>
          <w:color w:val="524FA1"/>
        </w:rPr>
        <w:t>considerations</w:t>
      </w:r>
      <w:r>
        <w:rPr>
          <w:color w:val="524FA1"/>
          <w:spacing w:val="-8"/>
        </w:rPr>
        <w:t xml:space="preserve"> </w:t>
      </w:r>
      <w:r>
        <w:rPr>
          <w:color w:val="524FA1"/>
        </w:rPr>
        <w:t>for</w:t>
      </w:r>
      <w:r>
        <w:rPr>
          <w:color w:val="524FA1"/>
          <w:spacing w:val="-5"/>
        </w:rPr>
        <w:t xml:space="preserve"> </w:t>
      </w:r>
      <w:r>
        <w:rPr>
          <w:color w:val="524FA1"/>
        </w:rPr>
        <w:t>safety</w:t>
      </w:r>
      <w:r>
        <w:rPr>
          <w:color w:val="524FA1"/>
          <w:spacing w:val="-7"/>
        </w:rPr>
        <w:t xml:space="preserve"> </w:t>
      </w:r>
      <w:r>
        <w:rPr>
          <w:color w:val="524FA1"/>
        </w:rPr>
        <w:t>planning</w:t>
      </w:r>
    </w:p>
    <w:p w14:paraId="0B95EC24" w14:textId="77777777" w:rsidR="00C34DA2" w:rsidRDefault="00C34DA2">
      <w:pPr>
        <w:pStyle w:val="BodyText"/>
        <w:kinsoku w:val="0"/>
        <w:overflowPunct w:val="0"/>
        <w:spacing w:before="3"/>
        <w:rPr>
          <w:rFonts w:ascii="MetaPro-Medi" w:hAnsi="MetaPro-Medi" w:cs="MetaPro-Medi"/>
          <w:sz w:val="16"/>
          <w:szCs w:val="16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1155"/>
        <w:gridCol w:w="1112"/>
        <w:gridCol w:w="1133"/>
        <w:gridCol w:w="1133"/>
        <w:gridCol w:w="2826"/>
      </w:tblGrid>
      <w:tr w:rsidR="00C34DA2" w14:paraId="730BD7CA" w14:textId="77777777">
        <w:trPr>
          <w:trHeight w:val="302"/>
        </w:trPr>
        <w:tc>
          <w:tcPr>
            <w:tcW w:w="3714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524FA1"/>
          </w:tcPr>
          <w:p w14:paraId="1190DD2C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18"/>
                <w:szCs w:val="18"/>
              </w:rPr>
              <w:t xml:space="preserve">Victim-survivor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  <w:t>name</w:t>
            </w:r>
          </w:p>
        </w:tc>
        <w:tc>
          <w:tcPr>
            <w:tcW w:w="6204" w:type="dxa"/>
            <w:gridSpan w:val="4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7D81AE6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6017B823" w14:textId="77777777">
        <w:trPr>
          <w:trHeight w:val="360"/>
        </w:trPr>
        <w:tc>
          <w:tcPr>
            <w:tcW w:w="9918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24FA1"/>
          </w:tcPr>
          <w:p w14:paraId="286259B2" w14:textId="77777777" w:rsidR="00C34DA2" w:rsidRDefault="00C34DA2">
            <w:pPr>
              <w:pStyle w:val="TableParagraph"/>
              <w:kinsoku w:val="0"/>
              <w:overflowPunct w:val="0"/>
              <w:spacing w:line="289" w:lineRule="exact"/>
              <w:ind w:left="146"/>
              <w:rPr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A.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84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Identified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risk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from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risk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assessment: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Risk</w:t>
            </w:r>
            <w:r>
              <w:rPr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level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identified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in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Level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2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Risk</w:t>
            </w:r>
            <w:r>
              <w:rPr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Assessment.</w:t>
            </w:r>
          </w:p>
        </w:tc>
      </w:tr>
      <w:tr w:rsidR="00C34DA2" w14:paraId="3D3253D9" w14:textId="77777777">
        <w:trPr>
          <w:trHeight w:val="618"/>
        </w:trPr>
        <w:tc>
          <w:tcPr>
            <w:tcW w:w="3714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08FFF295" w14:textId="77777777" w:rsidR="00C34DA2" w:rsidRDefault="00C34DA2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kinsoku w:val="0"/>
              <w:overflowPunct w:val="0"/>
              <w:spacing w:before="16"/>
              <w:rPr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Imminent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risk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lethality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serious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harm</w:t>
            </w:r>
          </w:p>
        </w:tc>
        <w:tc>
          <w:tcPr>
            <w:tcW w:w="3378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5E09E5C4" w14:textId="77777777" w:rsidR="00C34DA2" w:rsidRDefault="00C34DA2">
            <w:pPr>
              <w:pStyle w:val="TableParagraph"/>
              <w:numPr>
                <w:ilvl w:val="0"/>
                <w:numId w:val="15"/>
              </w:numPr>
              <w:tabs>
                <w:tab w:val="left" w:pos="394"/>
              </w:tabs>
              <w:kinsoku w:val="0"/>
              <w:overflowPunct w:val="0"/>
              <w:spacing w:before="16"/>
              <w:ind w:hanging="231"/>
              <w:rPr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High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risk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lethality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serious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harm</w:t>
            </w:r>
          </w:p>
        </w:tc>
        <w:tc>
          <w:tcPr>
            <w:tcW w:w="2826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3CC06D6A" w14:textId="77777777" w:rsidR="00C34DA2" w:rsidRDefault="00C34DA2">
            <w:pPr>
              <w:pStyle w:val="TableParagraph"/>
              <w:numPr>
                <w:ilvl w:val="0"/>
                <w:numId w:val="14"/>
              </w:numPr>
              <w:tabs>
                <w:tab w:val="left" w:pos="382"/>
              </w:tabs>
              <w:kinsoku w:val="0"/>
              <w:overflowPunct w:val="0"/>
              <w:spacing w:before="16"/>
              <w:ind w:hanging="231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Risk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harm</w:t>
            </w:r>
          </w:p>
        </w:tc>
      </w:tr>
      <w:tr w:rsidR="00C34DA2" w14:paraId="5842FEF0" w14:textId="77777777">
        <w:trPr>
          <w:trHeight w:val="748"/>
        </w:trPr>
        <w:tc>
          <w:tcPr>
            <w:tcW w:w="9918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4EC78B97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82"/>
              <w:jc w:val="both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Note: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If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‘imminent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risk’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has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been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determined,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referral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can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be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made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High-Risk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Team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or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another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multi-agency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response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under-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take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multi-agency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safety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planning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using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Level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3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risk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management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tool.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If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victim-survivor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is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in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imminent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risk,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consider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contacting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000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and other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referrals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 ensure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immediate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safety.</w:t>
            </w:r>
          </w:p>
        </w:tc>
      </w:tr>
      <w:tr w:rsidR="00C34DA2" w14:paraId="01D1F7FB" w14:textId="77777777">
        <w:trPr>
          <w:trHeight w:val="702"/>
        </w:trPr>
        <w:tc>
          <w:tcPr>
            <w:tcW w:w="9918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24FA1"/>
          </w:tcPr>
          <w:p w14:paraId="1D3B2A49" w14:textId="77777777" w:rsidR="00C34DA2" w:rsidRDefault="00C34DA2">
            <w:pPr>
              <w:pStyle w:val="TableParagraph"/>
              <w:kinsoku w:val="0"/>
              <w:overflowPunct w:val="0"/>
              <w:spacing w:before="50" w:line="177" w:lineRule="auto"/>
              <w:ind w:left="506" w:right="314" w:hanging="360"/>
              <w:rPr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B.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 xml:space="preserve">Victim-survivor’s views of safety plan: </w:t>
            </w:r>
            <w:r>
              <w:rPr>
                <w:color w:val="FFFFFF"/>
                <w:sz w:val="18"/>
                <w:szCs w:val="18"/>
              </w:rPr>
              <w:t>This section enables the victim-survivor to articulate what they want and need in</w:t>
            </w:r>
            <w:r>
              <w:rPr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order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feel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safe.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It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enables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them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draw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on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their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experience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of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what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has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worked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in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keeping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them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and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their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children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safe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and</w:t>
            </w:r>
            <w:r>
              <w:rPr>
                <w:color w:val="FFFFFF"/>
                <w:spacing w:val="-38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articulate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any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priorities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that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should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be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factored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into the safety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plan.</w:t>
            </w:r>
          </w:p>
        </w:tc>
      </w:tr>
      <w:tr w:rsidR="00C34DA2" w14:paraId="77AE393F" w14:textId="77777777">
        <w:trPr>
          <w:trHeight w:val="302"/>
        </w:trPr>
        <w:tc>
          <w:tcPr>
            <w:tcW w:w="4826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6F231A4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2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30B3AADA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94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Response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and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implications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for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safety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planning</w:t>
            </w:r>
          </w:p>
        </w:tc>
      </w:tr>
      <w:tr w:rsidR="00C34DA2" w14:paraId="6DAAC148" w14:textId="77777777">
        <w:trPr>
          <w:trHeight w:val="512"/>
        </w:trPr>
        <w:tc>
          <w:tcPr>
            <w:tcW w:w="4826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71D70DBC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need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make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safe?</w:t>
            </w:r>
          </w:p>
        </w:tc>
        <w:tc>
          <w:tcPr>
            <w:tcW w:w="5092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6236DC3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22E5EA63" w14:textId="77777777">
        <w:trPr>
          <w:trHeight w:val="702"/>
        </w:trPr>
        <w:tc>
          <w:tcPr>
            <w:tcW w:w="4826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4AC5D3CD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important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priorities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attempting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balance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 safety? (e.g., work, social connections, education, caring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responsibilities,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religious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values)?</w:t>
            </w:r>
          </w:p>
        </w:tc>
        <w:tc>
          <w:tcPr>
            <w:tcW w:w="5092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225B480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46022D55" w14:textId="77777777">
        <w:trPr>
          <w:trHeight w:val="502"/>
        </w:trPr>
        <w:tc>
          <w:tcPr>
            <w:tcW w:w="4826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695DAF41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13" w:right="20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tried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past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keep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yourself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chil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dren</w:t>
            </w:r>
            <w:proofErr w:type="spellEnd"/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safe?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What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worked?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What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work?</w:t>
            </w:r>
          </w:p>
        </w:tc>
        <w:tc>
          <w:tcPr>
            <w:tcW w:w="5092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6E4F2"/>
          </w:tcPr>
          <w:p w14:paraId="4A1941E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67BFBF54" w14:textId="77777777">
        <w:trPr>
          <w:trHeight w:val="502"/>
        </w:trPr>
        <w:tc>
          <w:tcPr>
            <w:tcW w:w="9918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524FA1"/>
          </w:tcPr>
          <w:p w14:paraId="5C91FDBA" w14:textId="77777777" w:rsidR="00C34DA2" w:rsidRDefault="00C34DA2">
            <w:pPr>
              <w:pStyle w:val="TableParagraph"/>
              <w:kinsoku w:val="0"/>
              <w:overflowPunct w:val="0"/>
              <w:spacing w:before="52" w:line="175" w:lineRule="auto"/>
              <w:ind w:left="506" w:hanging="360"/>
              <w:rPr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C.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General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considerations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for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safety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planning: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This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section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asks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broad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range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of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questions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support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victim-survivor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</w:t>
            </w:r>
            <w:r>
              <w:rPr>
                <w:color w:val="FFFFFF"/>
                <w:spacing w:val="-39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consider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how they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can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implement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different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strategies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 keep themselves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safe.</w:t>
            </w:r>
          </w:p>
        </w:tc>
      </w:tr>
      <w:tr w:rsidR="00C34DA2" w14:paraId="32E9A357" w14:textId="77777777">
        <w:trPr>
          <w:trHeight w:val="302"/>
        </w:trPr>
        <w:tc>
          <w:tcPr>
            <w:tcW w:w="2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421BF5E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45B5401C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11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55695DEB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92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4644E1DA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4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Unknown</w:t>
            </w:r>
          </w:p>
        </w:tc>
        <w:tc>
          <w:tcPr>
            <w:tcW w:w="113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5B994E19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4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82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2355F01F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5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Implications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for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safety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planning</w:t>
            </w:r>
          </w:p>
        </w:tc>
      </w:tr>
      <w:tr w:rsidR="00C34DA2" w14:paraId="5ACC4974" w14:textId="77777777">
        <w:trPr>
          <w:trHeight w:val="302"/>
        </w:trPr>
        <w:tc>
          <w:tcPr>
            <w:tcW w:w="9918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482BFE6C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Contact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with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PuV</w:t>
            </w:r>
            <w:proofErr w:type="spellEnd"/>
          </w:p>
        </w:tc>
      </w:tr>
      <w:tr w:rsidR="00C34DA2" w14:paraId="062BA3FF" w14:textId="77777777">
        <w:trPr>
          <w:trHeight w:val="302"/>
        </w:trPr>
        <w:tc>
          <w:tcPr>
            <w:tcW w:w="9918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6A2AC745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you…</w:t>
            </w:r>
          </w:p>
        </w:tc>
      </w:tr>
      <w:tr w:rsidR="00C34DA2" w14:paraId="4080514C" w14:textId="77777777">
        <w:trPr>
          <w:trHeight w:val="650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533F1FC3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relationship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living with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1155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37B2698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7839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0E58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1DDB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12A4348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4337A365" w14:textId="77777777">
        <w:trPr>
          <w:trHeight w:val="615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15BBAF2C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remain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contact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  <w:tc>
          <w:tcPr>
            <w:tcW w:w="1155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5C3BE74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0125574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109224A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5193BBD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2B99B81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101ED816" w14:textId="77777777">
        <w:trPr>
          <w:trHeight w:val="302"/>
        </w:trPr>
        <w:tc>
          <w:tcPr>
            <w:tcW w:w="9918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48842226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Support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networks</w:t>
            </w:r>
          </w:p>
        </w:tc>
      </w:tr>
      <w:tr w:rsidR="00C34DA2" w14:paraId="64F3CE36" w14:textId="77777777">
        <w:trPr>
          <w:trHeight w:val="302"/>
        </w:trPr>
        <w:tc>
          <w:tcPr>
            <w:tcW w:w="9918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0A547406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Do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you…</w:t>
            </w:r>
          </w:p>
        </w:tc>
      </w:tr>
      <w:tr w:rsidR="00C34DA2" w14:paraId="6F3F8AEE" w14:textId="77777777">
        <w:trPr>
          <w:trHeight w:val="13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783AEB1E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comfortable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calling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risk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harm?</w:t>
            </w:r>
          </w:p>
        </w:tc>
        <w:tc>
          <w:tcPr>
            <w:tcW w:w="1155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75AE79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46CD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0692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E7FA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1839031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38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Prompt to understand how to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address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barriers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police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contact,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including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identifying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safe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location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 call, getting a friend or family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member to call, or contacting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another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support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service.</w:t>
            </w:r>
          </w:p>
        </w:tc>
      </w:tr>
      <w:tr w:rsidR="00C34DA2" w14:paraId="1C2F6B61" w14:textId="77777777">
        <w:trPr>
          <w:trHeight w:val="7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73C1B236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family,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friends,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neighbours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 other people who you can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reach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out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feeling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unsafe?</w:t>
            </w:r>
          </w:p>
        </w:tc>
        <w:tc>
          <w:tcPr>
            <w:tcW w:w="11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68DEB53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B7CC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E26F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ADC8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5B2B036E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57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Provide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contact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details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prompt</w:t>
            </w:r>
            <w:r>
              <w:rPr>
                <w:rFonts w:ascii="MetaPro-LightIta" w:hAnsi="MetaPro-LightIta" w:cs="MetaPro-LightIta"/>
                <w:i/>
                <w:iCs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 develop code words/similar if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necessary</w:t>
            </w:r>
          </w:p>
        </w:tc>
      </w:tr>
      <w:tr w:rsidR="00C34DA2" w14:paraId="675321A5" w14:textId="77777777">
        <w:trPr>
          <w:trHeight w:val="1055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6E4F2"/>
          </w:tcPr>
          <w:p w14:paraId="6237289A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0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place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leave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 home?</w:t>
            </w:r>
          </w:p>
        </w:tc>
        <w:tc>
          <w:tcPr>
            <w:tcW w:w="11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791D76E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78FC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A11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238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231B3F2B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367"/>
              <w:jc w:val="both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Provide details around address,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who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lives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there,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whether</w:t>
            </w:r>
            <w:r>
              <w:rPr>
                <w:rFonts w:ascii="MetaPro-LightIta" w:hAnsi="MetaPro-LightIta" w:cs="MetaPro-LightIta"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PuV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knows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of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this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safe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place, etc.</w:t>
            </w:r>
          </w:p>
        </w:tc>
      </w:tr>
    </w:tbl>
    <w:p w14:paraId="7B3EACA7" w14:textId="77777777" w:rsidR="00C34DA2" w:rsidRDefault="00C34DA2">
      <w:pPr>
        <w:rPr>
          <w:rFonts w:ascii="MetaPro-Medi" w:hAnsi="MetaPro-Medi" w:cs="MetaPro-Medi"/>
          <w:sz w:val="16"/>
          <w:szCs w:val="16"/>
        </w:rPr>
        <w:sectPr w:rsidR="00C34DA2">
          <w:pgSz w:w="11910" w:h="16840"/>
          <w:pgMar w:top="1660" w:right="660" w:bottom="460" w:left="0" w:header="0" w:footer="264" w:gutter="0"/>
          <w:cols w:space="720"/>
          <w:noEndnote/>
        </w:sectPr>
      </w:pPr>
    </w:p>
    <w:p w14:paraId="2E726A38" w14:textId="77777777" w:rsidR="00C34DA2" w:rsidRDefault="00C34DA2">
      <w:pPr>
        <w:pStyle w:val="BodyText"/>
        <w:kinsoku w:val="0"/>
        <w:overflowPunct w:val="0"/>
        <w:spacing w:before="10"/>
        <w:rPr>
          <w:rFonts w:ascii="MetaPro-Medi" w:hAnsi="MetaPro-Medi" w:cs="MetaPro-Medi"/>
          <w:sz w:val="15"/>
          <w:szCs w:val="15"/>
        </w:rPr>
      </w:pPr>
    </w:p>
    <w:tbl>
      <w:tblPr>
        <w:tblW w:w="0" w:type="auto"/>
        <w:tblInd w:w="1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1134"/>
        <w:gridCol w:w="1134"/>
        <w:gridCol w:w="1134"/>
        <w:gridCol w:w="1134"/>
        <w:gridCol w:w="2827"/>
      </w:tblGrid>
      <w:tr w:rsidR="00C34DA2" w14:paraId="327DAE0C" w14:textId="77777777">
        <w:trPr>
          <w:trHeight w:val="302"/>
        </w:trPr>
        <w:tc>
          <w:tcPr>
            <w:tcW w:w="2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7661C16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1F449AAE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25EEC32E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53C27781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Unknown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666F67C1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2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5AEC336C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2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Implications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for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safety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planning</w:t>
            </w:r>
          </w:p>
        </w:tc>
      </w:tr>
      <w:tr w:rsidR="00C34DA2" w14:paraId="58FB270E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1A8AC6D9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Contact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with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PuV</w:t>
            </w:r>
            <w:proofErr w:type="spellEnd"/>
          </w:p>
        </w:tc>
      </w:tr>
      <w:tr w:rsidR="00C34DA2" w14:paraId="6479741E" w14:textId="77777777">
        <w:trPr>
          <w:trHeight w:val="9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3616351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37"/>
              <w:rPr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[For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Aboriginal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Torres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Strait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 xml:space="preserve">Islander and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CALD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 xml:space="preserve"> victim-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 xml:space="preserve">survivors] </w:t>
            </w:r>
            <w:r>
              <w:rPr>
                <w:sz w:val="18"/>
                <w:szCs w:val="18"/>
              </w:rPr>
              <w:t>Have connections 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community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culture?</w:t>
            </w:r>
          </w:p>
        </w:tc>
        <w:tc>
          <w:tcPr>
            <w:tcW w:w="1134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0CFF16D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311AD52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6D70C7E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1AB10D3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15547782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08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Consider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any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additional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supports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keep the victim-survivor and their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children connected to their culture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community</w:t>
            </w:r>
          </w:p>
        </w:tc>
      </w:tr>
      <w:tr w:rsidR="00C34DA2" w14:paraId="1DB9EE02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22687E17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Children</w:t>
            </w:r>
          </w:p>
        </w:tc>
      </w:tr>
      <w:tr w:rsidR="00C34DA2" w14:paraId="355CB9D4" w14:textId="77777777">
        <w:trPr>
          <w:trHeight w:val="7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00EC784E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believe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school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and/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childcare are a safe place for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child/ren?</w:t>
            </w:r>
          </w:p>
        </w:tc>
        <w:tc>
          <w:tcPr>
            <w:tcW w:w="1134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ACFF6F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154A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58FBC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0859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74D1F2CE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33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 xml:space="preserve">Are they aware of the current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situa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-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tion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?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Is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it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safe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make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them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aware?</w:t>
            </w:r>
          </w:p>
        </w:tc>
      </w:tr>
      <w:tr w:rsidR="00C34DA2" w14:paraId="03F089D4" w14:textId="77777777">
        <w:trPr>
          <w:trHeight w:val="9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4151DC19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worried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will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use services against you or the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children if referrals to support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services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are made?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7C757C0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312C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4ED4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ECBF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11C3145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4281D012" w14:textId="77777777">
        <w:trPr>
          <w:trHeight w:val="9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3DE44848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45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Is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ongoing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contact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specific to the children?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(e.g. is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PuV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 xml:space="preserve"> allowed into the home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visit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children?)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79B5C9D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E0C6B0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D73FC5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5A4399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38417712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08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Consider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whether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this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is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barrier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reporting,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obtaining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DVO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.</w:t>
            </w:r>
          </w:p>
        </w:tc>
      </w:tr>
      <w:tr w:rsidR="00C34DA2" w14:paraId="7C33B059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091816E9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Where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victim-survivor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has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dependents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(e.g.,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disability)</w:t>
            </w:r>
          </w:p>
        </w:tc>
      </w:tr>
      <w:tr w:rsidR="00C34DA2" w14:paraId="2861EE30" w14:textId="77777777">
        <w:trPr>
          <w:trHeight w:val="5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66014003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verbal?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How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clearly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communicate?</w:t>
            </w:r>
          </w:p>
        </w:tc>
        <w:tc>
          <w:tcPr>
            <w:tcW w:w="1134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5901B2B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116F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A62A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6D27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5BB420FA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08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Discuss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implications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for</w:t>
            </w:r>
            <w:r>
              <w:rPr>
                <w:rFonts w:ascii="MetaPro-LightIta" w:hAnsi="MetaPro-LightIta" w:cs="MetaPro-LightIta"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safety</w:t>
            </w:r>
            <w:r>
              <w:rPr>
                <w:rFonts w:ascii="MetaPro-LightIta" w:hAnsi="MetaPro-LightIta" w:cs="MetaPro-LightIta"/>
                <w:i/>
                <w:iCs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planning</w:t>
            </w:r>
          </w:p>
        </w:tc>
      </w:tr>
      <w:tr w:rsidR="00C34DA2" w14:paraId="0D4A81E7" w14:textId="77777777">
        <w:trPr>
          <w:trHeight w:val="7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4FFB7955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mobility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issues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 physical assistance to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move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around?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7D6AA02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FA03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049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61D7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75565D69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08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Describe assistance needed,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whether</w:t>
            </w:r>
            <w:r>
              <w:rPr>
                <w:rFonts w:ascii="MetaPro-LightIta" w:hAnsi="MetaPro-LightIta" w:cs="MetaPro-LightIta"/>
                <w:i/>
                <w:i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they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can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move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quickly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implications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for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escape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plan</w:t>
            </w:r>
          </w:p>
        </w:tc>
      </w:tr>
      <w:tr w:rsidR="00C34DA2" w14:paraId="5BFA2245" w14:textId="77777777">
        <w:trPr>
          <w:trHeight w:val="7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7E663F06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8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there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triggers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affect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their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behaviour?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338CCDA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A5EE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989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5961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625B19D0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31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Discuss how stress/anxiety in the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dependent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can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be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managed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during</w:t>
            </w:r>
            <w:r>
              <w:rPr>
                <w:rFonts w:ascii="MetaPro-LightIta" w:hAnsi="MetaPro-LightIta" w:cs="MetaPro-LightIta"/>
                <w:i/>
                <w:iCs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safety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planning.</w:t>
            </w:r>
          </w:p>
        </w:tc>
      </w:tr>
      <w:tr w:rsidR="00C34DA2" w14:paraId="0F880DEF" w14:textId="77777777">
        <w:trPr>
          <w:trHeight w:val="7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26018583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6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they require specific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medication, </w:t>
            </w:r>
            <w:r>
              <w:rPr>
                <w:sz w:val="18"/>
                <w:szCs w:val="18"/>
              </w:rPr>
              <w:t>treatment or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medical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equipment?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236BC14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7E21CE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387BA38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A3D7B8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23B91C8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074B12AC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718B47B6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home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environment</w:t>
            </w:r>
          </w:p>
        </w:tc>
      </w:tr>
      <w:tr w:rsidR="00C34DA2" w14:paraId="42B30229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66180635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you…</w:t>
            </w:r>
          </w:p>
        </w:tc>
      </w:tr>
      <w:tr w:rsidR="00C34DA2" w14:paraId="6BE5C011" w14:textId="77777777">
        <w:trPr>
          <w:trHeight w:val="1329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6866AFBD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home?</w:t>
            </w:r>
          </w:p>
        </w:tc>
        <w:tc>
          <w:tcPr>
            <w:tcW w:w="1134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4670E57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0C19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01EF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FCFE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FF7AE47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60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Discuss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flagging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their</w:t>
            </w:r>
            <w:r>
              <w:rPr>
                <w:rFonts w:ascii="MetaPro-LightIta" w:hAnsi="MetaPro-LightIta" w:cs="MetaPro-LightIta"/>
                <w:i/>
                <w:i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address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with</w:t>
            </w:r>
            <w:r>
              <w:rPr>
                <w:rFonts w:ascii="MetaPro-LightIta" w:hAnsi="MetaPro-LightIta" w:cs="MetaPro-LightIta"/>
                <w:i/>
                <w:iCs/>
                <w:spacing w:val="-3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QPS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, keeping their new address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confidential</w:t>
            </w:r>
          </w:p>
        </w:tc>
      </w:tr>
      <w:tr w:rsidR="00C34DA2" w14:paraId="056108EF" w14:textId="77777777">
        <w:trPr>
          <w:trHeight w:val="7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68064A0E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87"/>
              <w:jc w:val="both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know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access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home?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(e.g.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keys,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garage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remote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control…)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5453DAE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30024F6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63ADCB3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1D599C7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11D3CCB5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89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Consider safety/security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upgrades,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friend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staying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with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them</w:t>
            </w:r>
          </w:p>
        </w:tc>
      </w:tr>
      <w:tr w:rsidR="00C34DA2" w14:paraId="03EBD1B3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76A06FBE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Health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and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wellbeing</w:t>
            </w:r>
          </w:p>
        </w:tc>
      </w:tr>
      <w:tr w:rsidR="00C34DA2" w14:paraId="421273C1" w14:textId="77777777">
        <w:trPr>
          <w:trHeight w:val="1556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6E4F2"/>
          </w:tcPr>
          <w:p w14:paraId="08D8754E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violence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impacted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upon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health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wellbeing?</w:t>
            </w:r>
          </w:p>
        </w:tc>
        <w:tc>
          <w:tcPr>
            <w:tcW w:w="1134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7318EA6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6678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ECA1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A92B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7D1C4F12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516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Provide education on risks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associated with non-lethal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strangulation,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referral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GP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or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hospital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where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appropriate</w:t>
            </w:r>
          </w:p>
        </w:tc>
      </w:tr>
    </w:tbl>
    <w:p w14:paraId="58EF83A9" w14:textId="77777777" w:rsidR="00C34DA2" w:rsidRDefault="00C34DA2">
      <w:pPr>
        <w:rPr>
          <w:rFonts w:ascii="MetaPro-Medi" w:hAnsi="MetaPro-Medi" w:cs="MetaPro-Medi"/>
          <w:sz w:val="15"/>
          <w:szCs w:val="15"/>
        </w:rPr>
        <w:sectPr w:rsidR="00C34DA2">
          <w:pgSz w:w="11910" w:h="16840"/>
          <w:pgMar w:top="1660" w:right="660" w:bottom="440" w:left="0" w:header="0" w:footer="249" w:gutter="0"/>
          <w:cols w:space="720"/>
          <w:noEndnote/>
        </w:sectPr>
      </w:pPr>
    </w:p>
    <w:p w14:paraId="779ACE59" w14:textId="77777777" w:rsidR="00C34DA2" w:rsidRDefault="00C34DA2">
      <w:pPr>
        <w:pStyle w:val="BodyText"/>
        <w:kinsoku w:val="0"/>
        <w:overflowPunct w:val="0"/>
        <w:spacing w:before="5"/>
        <w:rPr>
          <w:rFonts w:ascii="MetaPro-Medi" w:hAnsi="MetaPro-Medi" w:cs="MetaPro-Medi"/>
          <w:sz w:val="14"/>
          <w:szCs w:val="14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9"/>
        <w:gridCol w:w="1134"/>
        <w:gridCol w:w="1134"/>
        <w:gridCol w:w="1134"/>
        <w:gridCol w:w="1134"/>
        <w:gridCol w:w="2827"/>
      </w:tblGrid>
      <w:tr w:rsidR="00C34DA2" w14:paraId="03DB3DDB" w14:textId="77777777">
        <w:trPr>
          <w:trHeight w:val="302"/>
        </w:trPr>
        <w:tc>
          <w:tcPr>
            <w:tcW w:w="255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08EB120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3D1EC34C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60371C04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3D3AA463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Unknown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0DC14921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2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28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4B1F1E53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2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Implications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for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safety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planning</w:t>
            </w:r>
          </w:p>
        </w:tc>
      </w:tr>
      <w:tr w:rsidR="00C34DA2" w14:paraId="24C04714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1CFE8"/>
          </w:tcPr>
          <w:p w14:paraId="0CE0BD06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Contact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with</w:t>
            </w:r>
            <w:r>
              <w:rPr>
                <w:rFonts w:ascii="MetaPro-BoldIta" w:hAnsi="MetaPro-BoldIta" w:cs="MetaPro-BoldIta"/>
                <w:b/>
                <w:bCs/>
                <w:i/>
                <w:i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Ita" w:hAnsi="MetaPro-BoldIta" w:cs="MetaPro-BoldIta"/>
                <w:b/>
                <w:bCs/>
                <w:i/>
                <w:iCs/>
                <w:sz w:val="18"/>
                <w:szCs w:val="18"/>
              </w:rPr>
              <w:t>PuV</w:t>
            </w:r>
            <w:proofErr w:type="spellEnd"/>
          </w:p>
        </w:tc>
      </w:tr>
      <w:tr w:rsidR="00C34DA2" w14:paraId="3AE73786" w14:textId="77777777">
        <w:trPr>
          <w:trHeight w:val="7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7F739112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4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currently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taking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prescription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medication?</w:t>
            </w:r>
          </w:p>
        </w:tc>
        <w:tc>
          <w:tcPr>
            <w:tcW w:w="1134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0F91525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551044D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6C2DF49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3A0E760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57D253D7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66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Consider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whether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PuV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could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be</w:t>
            </w:r>
            <w:r>
              <w:rPr>
                <w:rFonts w:ascii="MetaPro-LightIta" w:hAnsi="MetaPro-LightIta" w:cs="MetaPro-LightIta"/>
                <w:i/>
                <w:iCs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taking this medication without the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victim-survivor’s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knowledge</w:t>
            </w:r>
          </w:p>
        </w:tc>
      </w:tr>
      <w:tr w:rsidR="00C34DA2" w14:paraId="51BF10F5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5349D00B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Transport</w:t>
            </w:r>
          </w:p>
        </w:tc>
      </w:tr>
      <w:tr w:rsidR="00C34DA2" w14:paraId="08532E43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29FA747A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have…</w:t>
            </w:r>
          </w:p>
        </w:tc>
      </w:tr>
      <w:tr w:rsidR="00C34DA2" w14:paraId="7DE7A896" w14:textId="77777777">
        <w:trPr>
          <w:trHeight w:val="11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7A226DD1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transport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place?</w:t>
            </w:r>
          </w:p>
        </w:tc>
        <w:tc>
          <w:tcPr>
            <w:tcW w:w="1134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15DBF4F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0B1D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4763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7799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6C006161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08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Prompt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consider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reverse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parking</w:t>
            </w:r>
            <w:r>
              <w:rPr>
                <w:rFonts w:ascii="MetaPro-LightIta" w:hAnsi="MetaPro-LightIta" w:cs="MetaPro-LightIta"/>
                <w:i/>
                <w:iCs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car, fuel voucher, leaving it in the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driveway,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keeping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keys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on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you.</w:t>
            </w:r>
          </w:p>
          <w:p w14:paraId="65A4CA09" w14:textId="77777777" w:rsidR="00C34DA2" w:rsidRDefault="00C34DA2">
            <w:pPr>
              <w:pStyle w:val="TableParagraph"/>
              <w:kinsoku w:val="0"/>
              <w:overflowPunct w:val="0"/>
              <w:spacing w:line="180" w:lineRule="auto"/>
              <w:ind w:left="140" w:right="402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Consider whether this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transport</w:t>
            </w:r>
            <w:r>
              <w:rPr>
                <w:rFonts w:ascii="MetaPro-LightIta" w:hAnsi="MetaPro-LightIta" w:cs="MetaPro-LightIta"/>
                <w:i/>
                <w:iCs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could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have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tracking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device</w:t>
            </w:r>
          </w:p>
        </w:tc>
      </w:tr>
      <w:tr w:rsidR="00C34DA2" w14:paraId="0243DE6E" w14:textId="77777777">
        <w:trPr>
          <w:trHeight w:val="3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3B3B8338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ability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leave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home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easily?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7525D79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C399C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ADE6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3E3C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530502A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3911B648" w14:textId="77777777">
        <w:trPr>
          <w:trHeight w:val="7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00B8E2B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transport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related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needs for dependents? (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prams,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disability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supports)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4FDDC47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09C71F7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370E998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623C71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6598FC3E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220A5C42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778AC73D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Financial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access</w:t>
            </w:r>
          </w:p>
        </w:tc>
      </w:tr>
      <w:tr w:rsidR="00C34DA2" w14:paraId="537D2BC6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02821570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have…</w:t>
            </w:r>
          </w:p>
        </w:tc>
      </w:tr>
      <w:tr w:rsidR="00C34DA2" w14:paraId="1DC67C23" w14:textId="77777777">
        <w:trPr>
          <w:trHeight w:val="5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04052CB8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money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need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leave?</w:t>
            </w:r>
          </w:p>
        </w:tc>
        <w:tc>
          <w:tcPr>
            <w:tcW w:w="1134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5591348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92D4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A0D6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FF1E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D3FA5B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00A13ACA" w14:textId="77777777">
        <w:trPr>
          <w:trHeight w:val="7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629505D5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Secure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access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finances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(e.g.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passwords that the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z w:val="18"/>
                <w:szCs w:val="18"/>
              </w:rPr>
              <w:t xml:space="preserve"> does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know)?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A0DA24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77F3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76F3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35B5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1B03ECD4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2AA1D2BE" w14:textId="77777777">
        <w:trPr>
          <w:trHeight w:val="5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44590C95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stable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employment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source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income?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2744889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0B3A0E9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D4D52C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2A6D5311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3F18848C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0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Name</w:t>
            </w:r>
            <w:r>
              <w:rPr>
                <w:rFonts w:ascii="MetaPro-LightIta" w:hAnsi="MetaPro-LightIta" w:cs="MetaPro-LightIta"/>
                <w:i/>
                <w:i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location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of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workplace</w:t>
            </w:r>
          </w:p>
        </w:tc>
      </w:tr>
      <w:tr w:rsidR="00C34DA2" w14:paraId="356FB5C4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1D1E7B5F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Planning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for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pets</w:t>
            </w:r>
          </w:p>
        </w:tc>
      </w:tr>
      <w:tr w:rsidR="00C34DA2" w14:paraId="3639E948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199CFA45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have…</w:t>
            </w:r>
          </w:p>
        </w:tc>
      </w:tr>
      <w:tr w:rsidR="00C34DA2" w14:paraId="08A6FEBD" w14:textId="77777777">
        <w:trPr>
          <w:trHeight w:val="3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66B73C2E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need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for?</w:t>
            </w:r>
          </w:p>
        </w:tc>
        <w:tc>
          <w:tcPr>
            <w:tcW w:w="1134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1E8CA66D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14D964C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72FC4DE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5445A3C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4" w:space="0" w:color="FFFFFF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0EA91C1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4DA2" w14:paraId="2880555E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0987597A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Technology</w:t>
            </w:r>
            <w:r>
              <w:rPr>
                <w:rFonts w:ascii="MetaPro-Bold" w:hAnsi="MetaPro-Bold" w:cs="MetaPro-Bold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and</w:t>
            </w:r>
            <w:r>
              <w:rPr>
                <w:rFonts w:ascii="MetaPro-Bold" w:hAnsi="MetaPro-Bold" w:cs="MetaPro-Bold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communication</w:t>
            </w:r>
          </w:p>
        </w:tc>
      </w:tr>
      <w:tr w:rsidR="00C34DA2" w14:paraId="6935D460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5E57CBE4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</w:t>
            </w:r>
          </w:p>
        </w:tc>
      </w:tr>
      <w:tr w:rsidR="00C34DA2" w14:paraId="2DE2A149" w14:textId="77777777">
        <w:trPr>
          <w:trHeight w:val="5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51214BF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5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access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phone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internet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connection?</w:t>
            </w:r>
          </w:p>
        </w:tc>
        <w:tc>
          <w:tcPr>
            <w:tcW w:w="1134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56BAAC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28329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E759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1F67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43F8766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09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Consider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implications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>for</w:t>
            </w:r>
            <w:r>
              <w:rPr>
                <w:rFonts w:ascii="MetaPro-LightIta" w:hAnsi="MetaPro-LightIta" w:cs="MetaPro-LightIta"/>
                <w:i/>
                <w:i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contacting</w:t>
            </w:r>
            <w:r>
              <w:rPr>
                <w:rFonts w:ascii="MetaPro-LightIta" w:hAnsi="MetaPro-LightIta" w:cs="MetaPro-LightIta"/>
                <w:i/>
                <w:iCs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victim-survivor</w:t>
            </w:r>
          </w:p>
        </w:tc>
      </w:tr>
      <w:tr w:rsidR="00C34DA2" w14:paraId="6E260648" w14:textId="77777777">
        <w:trPr>
          <w:trHeight w:val="15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6A5247E1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4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secure passwords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and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online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accounts?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(e.g.,</w:t>
            </w:r>
          </w:p>
          <w:p w14:paraId="719C8530" w14:textId="77777777" w:rsidR="00C34DA2" w:rsidRDefault="00C34DA2">
            <w:pPr>
              <w:pStyle w:val="TableParagraph"/>
              <w:kinsoku w:val="0"/>
              <w:overflowPunct w:val="0"/>
              <w:spacing w:line="180" w:lineRule="auto"/>
              <w:ind w:left="143" w:right="3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Facebook,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email,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social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media)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1CAE6558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2B1D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C786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36986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28340163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60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nclude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prompt</w:t>
            </w:r>
            <w:r>
              <w:rPr>
                <w:rFonts w:ascii="MetaPro-LightIta" w:hAnsi="MetaPro-LightIta" w:cs="MetaPro-LightIta"/>
                <w:i/>
                <w:i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turn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off</w:t>
            </w:r>
            <w:r>
              <w:rPr>
                <w:rFonts w:ascii="MetaPro-LightIta" w:hAnsi="MetaPro-LightIta" w:cs="MetaPro-LightIta"/>
                <w:i/>
                <w:i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location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and Bluetooth settings, including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on social media apps such as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Snapchat. Consider need for new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smart phone if necessary. Include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prompts to activate security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features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on devices</w:t>
            </w:r>
          </w:p>
        </w:tc>
      </w:tr>
      <w:tr w:rsidR="00C34DA2" w14:paraId="0A864757" w14:textId="77777777">
        <w:trPr>
          <w:trHeight w:val="7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43CBF7C2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 whether any of your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devices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could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have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fitted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tracking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devices?</w:t>
            </w:r>
          </w:p>
        </w:tc>
        <w:tc>
          <w:tcPr>
            <w:tcW w:w="1134" w:type="dxa"/>
            <w:tcBorders>
              <w:top w:val="single" w:sz="2" w:space="0" w:color="000000"/>
              <w:left w:val="none" w:sz="6" w:space="0" w:color="auto"/>
              <w:bottom w:val="single" w:sz="24" w:space="0" w:color="FFFFFF"/>
              <w:right w:val="single" w:sz="2" w:space="0" w:color="000000"/>
            </w:tcBorders>
          </w:tcPr>
          <w:p w14:paraId="02ECB435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4DCA09DA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5AE8DDA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single" w:sz="2" w:space="0" w:color="000000"/>
            </w:tcBorders>
          </w:tcPr>
          <w:p w14:paraId="328CC210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4" w:space="0" w:color="FFFFFF"/>
              <w:right w:val="none" w:sz="6" w:space="0" w:color="auto"/>
            </w:tcBorders>
          </w:tcPr>
          <w:p w14:paraId="5CFDAA97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352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Include prompts to provide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information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on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TFA</w:t>
            </w:r>
            <w:proofErr w:type="spellEnd"/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consider</w:t>
            </w:r>
            <w:r>
              <w:rPr>
                <w:rFonts w:ascii="MetaPro-LightIta" w:hAnsi="MetaPro-LightIta" w:cs="MetaPro-LightIta"/>
                <w:i/>
                <w:iCs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children’s</w:t>
            </w:r>
            <w:r>
              <w:rPr>
                <w:rFonts w:ascii="MetaPro-LightIta" w:hAnsi="MetaPro-LightIta" w:cs="MetaPro-LightIta"/>
                <w:i/>
                <w:i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devices,</w:t>
            </w:r>
            <w:r>
              <w:rPr>
                <w:rFonts w:ascii="MetaPro-LightIta" w:hAnsi="MetaPro-LightIta" w:cs="MetaPro-LightIta"/>
                <w:i/>
                <w:i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iPads</w:t>
            </w:r>
            <w:r>
              <w:rPr>
                <w:rFonts w:ascii="MetaPro-LightIta" w:hAnsi="MetaPro-LightIta" w:cs="MetaPro-LightIta"/>
                <w:i/>
                <w:i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etc.</w:t>
            </w:r>
          </w:p>
        </w:tc>
      </w:tr>
      <w:tr w:rsidR="00C34DA2" w14:paraId="21E65B1C" w14:textId="77777777">
        <w:trPr>
          <w:trHeight w:val="302"/>
        </w:trPr>
        <w:tc>
          <w:tcPr>
            <w:tcW w:w="9922" w:type="dxa"/>
            <w:gridSpan w:val="6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1CFE8"/>
          </w:tcPr>
          <w:p w14:paraId="5C6B77F8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4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Community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and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culture</w:t>
            </w:r>
          </w:p>
        </w:tc>
      </w:tr>
      <w:tr w:rsidR="00C34DA2" w14:paraId="2CC5131A" w14:textId="77777777">
        <w:trPr>
          <w:trHeight w:val="1102"/>
        </w:trPr>
        <w:tc>
          <w:tcPr>
            <w:tcW w:w="2559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E6E4F2"/>
          </w:tcPr>
          <w:p w14:paraId="1D41F7DF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3" w:right="2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you have any cultural or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community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obligations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where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you may see the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z w:val="18"/>
                <w:szCs w:val="18"/>
              </w:rPr>
              <w:t xml:space="preserve"> or their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family? (e.g. funerals, sorry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business)</w:t>
            </w:r>
          </w:p>
        </w:tc>
        <w:tc>
          <w:tcPr>
            <w:tcW w:w="1134" w:type="dxa"/>
            <w:tcBorders>
              <w:top w:val="single" w:sz="24" w:space="0" w:color="FFFFFF"/>
              <w:left w:val="none" w:sz="6" w:space="0" w:color="auto"/>
              <w:bottom w:val="single" w:sz="2" w:space="0" w:color="000000"/>
              <w:right w:val="single" w:sz="2" w:space="0" w:color="000000"/>
            </w:tcBorders>
          </w:tcPr>
          <w:p w14:paraId="06CEF06B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9FA8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2B8F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00117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7" w:type="dxa"/>
            <w:tcBorders>
              <w:top w:val="single" w:sz="24" w:space="0" w:color="FFFFFF"/>
              <w:left w:val="single" w:sz="2" w:space="0" w:color="000000"/>
              <w:bottom w:val="single" w:sz="2" w:space="0" w:color="000000"/>
              <w:right w:val="none" w:sz="6" w:space="0" w:color="auto"/>
            </w:tcBorders>
          </w:tcPr>
          <w:p w14:paraId="7B1697A8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140" w:right="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Prompts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how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safety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for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these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events</w:t>
            </w:r>
          </w:p>
        </w:tc>
      </w:tr>
    </w:tbl>
    <w:p w14:paraId="1F7A84B8" w14:textId="77777777" w:rsidR="00C34DA2" w:rsidRDefault="00C34DA2">
      <w:pPr>
        <w:rPr>
          <w:rFonts w:ascii="MetaPro-Medi" w:hAnsi="MetaPro-Medi" w:cs="MetaPro-Medi"/>
          <w:sz w:val="14"/>
          <w:szCs w:val="14"/>
        </w:rPr>
        <w:sectPr w:rsidR="00C34DA2">
          <w:pgSz w:w="11910" w:h="16840"/>
          <w:pgMar w:top="1660" w:right="660" w:bottom="460" w:left="0" w:header="0" w:footer="264" w:gutter="0"/>
          <w:cols w:space="720"/>
          <w:noEndnote/>
        </w:sectPr>
      </w:pPr>
    </w:p>
    <w:p w14:paraId="3A424A21" w14:textId="77777777" w:rsidR="00C34DA2" w:rsidRDefault="00C34DA2">
      <w:pPr>
        <w:pStyle w:val="BodyText"/>
        <w:kinsoku w:val="0"/>
        <w:overflowPunct w:val="0"/>
        <w:spacing w:before="5"/>
        <w:rPr>
          <w:rFonts w:ascii="MetaPro-Medi" w:hAnsi="MetaPro-Medi" w:cs="MetaPro-Medi"/>
          <w:sz w:val="25"/>
          <w:szCs w:val="25"/>
        </w:rPr>
      </w:pPr>
    </w:p>
    <w:p w14:paraId="1C22B22D" w14:textId="77777777" w:rsidR="00C34DA2" w:rsidRDefault="00C34DA2">
      <w:pPr>
        <w:pStyle w:val="BodyText"/>
        <w:kinsoku w:val="0"/>
        <w:overflowPunct w:val="0"/>
        <w:spacing w:before="101"/>
        <w:ind w:left="1133"/>
        <w:rPr>
          <w:rFonts w:ascii="MetaPro-Medi" w:hAnsi="MetaPro-Medi" w:cs="MetaPro-Medi"/>
          <w:color w:val="9E509F"/>
          <w:sz w:val="30"/>
          <w:szCs w:val="30"/>
        </w:rPr>
      </w:pPr>
      <w:r>
        <w:rPr>
          <w:rFonts w:ascii="MetaPro-Black" w:hAnsi="MetaPro-Black" w:cs="MetaPro-Black"/>
          <w:b/>
          <w:bCs/>
          <w:color w:val="9E509F"/>
          <w:sz w:val="30"/>
          <w:szCs w:val="30"/>
        </w:rPr>
        <w:t>Part</w:t>
      </w:r>
      <w:r>
        <w:rPr>
          <w:rFonts w:ascii="MetaPro-Black" w:hAnsi="MetaPro-Black" w:cs="MetaPro-Black"/>
          <w:b/>
          <w:bCs/>
          <w:color w:val="9E509F"/>
          <w:spacing w:val="-8"/>
          <w:sz w:val="30"/>
          <w:szCs w:val="30"/>
        </w:rPr>
        <w:t xml:space="preserve"> </w:t>
      </w:r>
      <w:r>
        <w:rPr>
          <w:rFonts w:ascii="MetaPro-Black" w:hAnsi="MetaPro-Black" w:cs="MetaPro-Black"/>
          <w:b/>
          <w:bCs/>
          <w:color w:val="9E509F"/>
          <w:sz w:val="30"/>
          <w:szCs w:val="30"/>
        </w:rPr>
        <w:t>2:</w:t>
      </w:r>
      <w:r>
        <w:rPr>
          <w:rFonts w:ascii="MetaPro-Black" w:hAnsi="MetaPro-Black" w:cs="MetaPro-Black"/>
          <w:b/>
          <w:bCs/>
          <w:color w:val="9E509F"/>
          <w:spacing w:val="-5"/>
          <w:sz w:val="30"/>
          <w:szCs w:val="30"/>
        </w:rPr>
        <w:t xml:space="preserve"> </w:t>
      </w:r>
      <w:r>
        <w:rPr>
          <w:rFonts w:ascii="MetaPro-Medi" w:hAnsi="MetaPro-Medi" w:cs="MetaPro-Medi"/>
          <w:color w:val="9E509F"/>
          <w:sz w:val="30"/>
          <w:szCs w:val="30"/>
        </w:rPr>
        <w:t>Referrals</w:t>
      </w:r>
      <w:r>
        <w:rPr>
          <w:rFonts w:ascii="MetaPro-Medi" w:hAnsi="MetaPro-Medi" w:cs="MetaPro-Medi"/>
          <w:color w:val="9E509F"/>
          <w:spacing w:val="-7"/>
          <w:sz w:val="30"/>
          <w:szCs w:val="30"/>
        </w:rPr>
        <w:t xml:space="preserve"> </w:t>
      </w:r>
      <w:r>
        <w:rPr>
          <w:rFonts w:ascii="MetaPro-Medi" w:hAnsi="MetaPro-Medi" w:cs="MetaPro-Medi"/>
          <w:color w:val="9E509F"/>
          <w:sz w:val="30"/>
          <w:szCs w:val="30"/>
        </w:rPr>
        <w:t>and</w:t>
      </w:r>
      <w:r>
        <w:rPr>
          <w:rFonts w:ascii="MetaPro-Medi" w:hAnsi="MetaPro-Medi" w:cs="MetaPro-Medi"/>
          <w:color w:val="9E509F"/>
          <w:spacing w:val="-8"/>
          <w:sz w:val="30"/>
          <w:szCs w:val="30"/>
        </w:rPr>
        <w:t xml:space="preserve"> </w:t>
      </w:r>
      <w:r>
        <w:rPr>
          <w:rFonts w:ascii="MetaPro-Medi" w:hAnsi="MetaPro-Medi" w:cs="MetaPro-Medi"/>
          <w:color w:val="9E509F"/>
          <w:sz w:val="30"/>
          <w:szCs w:val="30"/>
        </w:rPr>
        <w:t>information</w:t>
      </w:r>
      <w:r>
        <w:rPr>
          <w:rFonts w:ascii="MetaPro-Medi" w:hAnsi="MetaPro-Medi" w:cs="MetaPro-Medi"/>
          <w:color w:val="9E509F"/>
          <w:spacing w:val="-4"/>
          <w:sz w:val="30"/>
          <w:szCs w:val="30"/>
        </w:rPr>
        <w:t xml:space="preserve"> </w:t>
      </w:r>
      <w:r>
        <w:rPr>
          <w:rFonts w:ascii="MetaPro-Medi" w:hAnsi="MetaPro-Medi" w:cs="MetaPro-Medi"/>
          <w:color w:val="9E509F"/>
          <w:sz w:val="30"/>
          <w:szCs w:val="30"/>
        </w:rPr>
        <w:t>sharing</w:t>
      </w:r>
    </w:p>
    <w:p w14:paraId="7A1A282F" w14:textId="77777777" w:rsidR="00C34DA2" w:rsidRDefault="00C34DA2">
      <w:pPr>
        <w:pStyle w:val="BodyText"/>
        <w:kinsoku w:val="0"/>
        <w:overflowPunct w:val="0"/>
        <w:spacing w:before="11" w:after="1"/>
        <w:rPr>
          <w:rFonts w:ascii="MetaPro-Medi" w:hAnsi="MetaPro-Medi" w:cs="MetaPro-Medi"/>
          <w:sz w:val="9"/>
          <w:szCs w:val="9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5228"/>
      </w:tblGrid>
      <w:tr w:rsidR="00C34DA2" w14:paraId="6FAE6C93" w14:textId="77777777">
        <w:trPr>
          <w:trHeight w:val="532"/>
        </w:trPr>
        <w:tc>
          <w:tcPr>
            <w:tcW w:w="9901" w:type="dxa"/>
            <w:gridSpan w:val="2"/>
            <w:tcBorders>
              <w:top w:val="none" w:sz="6" w:space="0" w:color="auto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9E509F"/>
          </w:tcPr>
          <w:p w14:paraId="588489FC" w14:textId="77777777" w:rsidR="00C34DA2" w:rsidRDefault="00C34DA2">
            <w:pPr>
              <w:pStyle w:val="TableParagraph"/>
              <w:kinsoku w:val="0"/>
              <w:overflowPunct w:val="0"/>
              <w:spacing w:before="82" w:line="175" w:lineRule="auto"/>
              <w:ind w:left="506" w:right="184" w:hanging="360"/>
              <w:rPr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A.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Current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supports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in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place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from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services: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following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section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seeks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understand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if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there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are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already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any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supports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in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place</w:t>
            </w:r>
            <w:r>
              <w:rPr>
                <w:color w:val="FFFFFF"/>
                <w:spacing w:val="-39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for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 xml:space="preserve">victim-survivor, </w:t>
            </w:r>
            <w:proofErr w:type="spellStart"/>
            <w:r>
              <w:rPr>
                <w:color w:val="FFFFFF"/>
                <w:sz w:val="18"/>
                <w:szCs w:val="18"/>
              </w:rPr>
              <w:t>PuV</w:t>
            </w:r>
            <w:proofErr w:type="spellEnd"/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and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any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children.</w:t>
            </w:r>
          </w:p>
        </w:tc>
      </w:tr>
      <w:tr w:rsidR="00C34DA2" w14:paraId="1F27B47D" w14:textId="77777777">
        <w:trPr>
          <w:trHeight w:val="1368"/>
        </w:trPr>
        <w:tc>
          <w:tcPr>
            <w:tcW w:w="4673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1188300D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83" w:right="1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any services that are currently providing support to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[or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your children]?</w:t>
            </w:r>
          </w:p>
        </w:tc>
        <w:tc>
          <w:tcPr>
            <w:tcW w:w="52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30A824E3" w14:textId="77777777" w:rsidR="00C34DA2" w:rsidRDefault="00C34DA2">
            <w:pPr>
              <w:pStyle w:val="TableParagraph"/>
              <w:numPr>
                <w:ilvl w:val="0"/>
                <w:numId w:val="13"/>
              </w:numPr>
              <w:tabs>
                <w:tab w:val="left" w:pos="343"/>
              </w:tabs>
              <w:kinsoku w:val="0"/>
              <w:overflowPunct w:val="0"/>
              <w:spacing w:before="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3D9BDADA" w14:textId="77777777" w:rsidR="00C34DA2" w:rsidRDefault="00C34DA2">
            <w:pPr>
              <w:pStyle w:val="TableParagraph"/>
              <w:kinsoku w:val="0"/>
              <w:overflowPunct w:val="0"/>
              <w:spacing w:before="180" w:line="194" w:lineRule="auto"/>
              <w:ind w:left="107" w:right="176"/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If yes, detail agencies providing support, an agency contact if known,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the nature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of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support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being provided:</w:t>
            </w:r>
          </w:p>
        </w:tc>
      </w:tr>
      <w:tr w:rsidR="00C34DA2" w14:paraId="66A8C17F" w14:textId="77777777">
        <w:trPr>
          <w:trHeight w:val="1368"/>
        </w:trPr>
        <w:tc>
          <w:tcPr>
            <w:tcW w:w="4673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5143EA56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aware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services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that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accessing?</w:t>
            </w:r>
          </w:p>
        </w:tc>
        <w:tc>
          <w:tcPr>
            <w:tcW w:w="52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3581D7A9" w14:textId="77777777" w:rsidR="00C34DA2" w:rsidRDefault="00C34DA2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kinsoku w:val="0"/>
              <w:overflowPunct w:val="0"/>
              <w:spacing w:before="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Unsure</w:t>
            </w:r>
          </w:p>
          <w:p w14:paraId="513B2FE2" w14:textId="77777777" w:rsidR="00C34DA2" w:rsidRDefault="00C34DA2">
            <w:pPr>
              <w:pStyle w:val="TableParagraph"/>
              <w:kinsoku w:val="0"/>
              <w:overflowPunct w:val="0"/>
              <w:spacing w:before="180" w:line="194" w:lineRule="auto"/>
              <w:ind w:left="107" w:right="176"/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If yes, detail agencies providing support, an agency contact if known,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and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the nature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of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support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being provided:</w:t>
            </w:r>
          </w:p>
        </w:tc>
      </w:tr>
      <w:tr w:rsidR="00C34DA2" w14:paraId="0541D3D5" w14:textId="77777777">
        <w:trPr>
          <w:trHeight w:val="1560"/>
        </w:trPr>
        <w:tc>
          <w:tcPr>
            <w:tcW w:w="4673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3142184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83" w:right="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there any services to which you [or your children] have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previously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referred,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 the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PuV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been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referred?</w:t>
            </w:r>
          </w:p>
        </w:tc>
        <w:tc>
          <w:tcPr>
            <w:tcW w:w="52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6656B2DF" w14:textId="77777777" w:rsidR="00C34DA2" w:rsidRDefault="00C34DA2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kinsoku w:val="0"/>
              <w:overflowPunct w:val="0"/>
              <w:spacing w:before="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271900D6" w14:textId="77777777" w:rsidR="00C34DA2" w:rsidRDefault="00C34DA2">
            <w:pPr>
              <w:pStyle w:val="TableParagraph"/>
              <w:kinsoku w:val="0"/>
              <w:overflowPunct w:val="0"/>
              <w:spacing w:before="140" w:line="364" w:lineRule="auto"/>
              <w:ind w:left="107" w:right="401"/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If yes, detail whether these have been effective/useful.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Practitioner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to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note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any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historic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disengagement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with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services:</w:t>
            </w:r>
          </w:p>
        </w:tc>
      </w:tr>
      <w:tr w:rsidR="00C34DA2" w14:paraId="417D6686" w14:textId="77777777">
        <w:trPr>
          <w:trHeight w:val="360"/>
        </w:trPr>
        <w:tc>
          <w:tcPr>
            <w:tcW w:w="9901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9E509F"/>
          </w:tcPr>
          <w:p w14:paraId="49684DCC" w14:textId="77777777" w:rsidR="00C34DA2" w:rsidRDefault="00C34DA2">
            <w:pPr>
              <w:pStyle w:val="TableParagraph"/>
              <w:kinsoku w:val="0"/>
              <w:overflowPunct w:val="0"/>
              <w:spacing w:before="42"/>
              <w:ind w:left="113"/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Note: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Referrals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to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be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made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are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recorded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in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summary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>Safety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>Action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>Plan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>below.</w:t>
            </w:r>
          </w:p>
        </w:tc>
      </w:tr>
      <w:tr w:rsidR="00C34DA2" w14:paraId="70E3E65E" w14:textId="77777777">
        <w:trPr>
          <w:trHeight w:val="1102"/>
        </w:trPr>
        <w:tc>
          <w:tcPr>
            <w:tcW w:w="9901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9E509F"/>
          </w:tcPr>
          <w:p w14:paraId="02D2ED3D" w14:textId="77777777" w:rsidR="00C34DA2" w:rsidRDefault="00C34DA2">
            <w:pPr>
              <w:pStyle w:val="TableParagraph"/>
              <w:kinsoku w:val="0"/>
              <w:overflowPunct w:val="0"/>
              <w:spacing w:before="50" w:line="177" w:lineRule="auto"/>
              <w:ind w:left="506" w:right="159" w:hanging="360"/>
              <w:rPr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B.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 xml:space="preserve">Information sharing: </w:t>
            </w:r>
            <w:r>
              <w:rPr>
                <w:color w:val="FFFFFF"/>
                <w:sz w:val="18"/>
                <w:szCs w:val="18"/>
              </w:rPr>
              <w:t>Whenever safe, possible and practical, a victim-survivor’s consent should be obtained before disclosing</w:t>
            </w:r>
            <w:r>
              <w:rPr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their personal information to another entity. Information about the victim-survivor can be shared without informed consent in</w:t>
            </w:r>
            <w:r>
              <w:rPr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 xml:space="preserve">certain circumstances. The sharing of information relating to the </w:t>
            </w:r>
            <w:proofErr w:type="spellStart"/>
            <w:r>
              <w:rPr>
                <w:color w:val="FFFFFF"/>
                <w:sz w:val="18"/>
                <w:szCs w:val="18"/>
              </w:rPr>
              <w:t>PuV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does not require their consent, and in almost all cases,</w:t>
            </w:r>
            <w:r>
              <w:rPr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consent</w:t>
            </w:r>
            <w:r>
              <w:rPr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should</w:t>
            </w:r>
            <w:r>
              <w:rPr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not</w:t>
            </w:r>
            <w:r>
              <w:rPr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be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sought</w:t>
            </w:r>
            <w:r>
              <w:rPr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from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FFFFFF"/>
                <w:sz w:val="18"/>
                <w:szCs w:val="18"/>
              </w:rPr>
              <w:t>PuV</w:t>
            </w:r>
            <w:proofErr w:type="spellEnd"/>
            <w:r>
              <w:rPr>
                <w:color w:val="FFFFFF"/>
                <w:sz w:val="18"/>
                <w:szCs w:val="18"/>
              </w:rPr>
              <w:t>.</w:t>
            </w:r>
            <w:r>
              <w:rPr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You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should</w:t>
            </w:r>
            <w:r>
              <w:rPr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consider</w:t>
            </w:r>
            <w:r>
              <w:rPr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your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mandatory</w:t>
            </w:r>
            <w:r>
              <w:rPr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reporting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obligations</w:t>
            </w:r>
            <w:r>
              <w:rPr>
                <w:color w:val="FFFFFF"/>
                <w:spacing w:val="-7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under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relevant</w:t>
            </w:r>
            <w:r>
              <w:rPr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legislation</w:t>
            </w:r>
            <w:r>
              <w:rPr>
                <w:color w:val="FFFFFF"/>
                <w:spacing w:val="-38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when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completing this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section.</w:t>
            </w:r>
          </w:p>
        </w:tc>
      </w:tr>
      <w:tr w:rsidR="00C34DA2" w14:paraId="607DF399" w14:textId="77777777">
        <w:trPr>
          <w:trHeight w:val="1560"/>
        </w:trPr>
        <w:tc>
          <w:tcPr>
            <w:tcW w:w="4673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7209A09B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83" w:right="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you comfortable with information being shared with other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agencies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 support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keeping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you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safe?</w:t>
            </w:r>
          </w:p>
        </w:tc>
        <w:tc>
          <w:tcPr>
            <w:tcW w:w="52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76633FD5" w14:textId="77777777" w:rsidR="00C34DA2" w:rsidRDefault="00C34DA2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kinsoku w:val="0"/>
              <w:overflowPunct w:val="0"/>
              <w:spacing w:before="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5894D360" w14:textId="77777777" w:rsidR="00C34DA2" w:rsidRDefault="00C34DA2">
            <w:pPr>
              <w:pStyle w:val="TableParagraph"/>
              <w:kinsoku w:val="0"/>
              <w:overflowPunct w:val="0"/>
              <w:spacing w:before="140" w:line="364" w:lineRule="auto"/>
              <w:ind w:left="107" w:right="2376"/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If yes, agencies to be listed in Part 3C.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If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no, detail concerns:</w:t>
            </w:r>
          </w:p>
        </w:tc>
      </w:tr>
      <w:tr w:rsidR="00C34DA2" w14:paraId="054C3255" w14:textId="77777777">
        <w:trPr>
          <w:trHeight w:val="1368"/>
        </w:trPr>
        <w:tc>
          <w:tcPr>
            <w:tcW w:w="4673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EFE7F3"/>
          </w:tcPr>
          <w:p w14:paraId="5AF719BC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83" w:righ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any information that you would be concerned about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sharing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specific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organisations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professionals?</w:t>
            </w:r>
          </w:p>
        </w:tc>
        <w:tc>
          <w:tcPr>
            <w:tcW w:w="522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none" w:sz="6" w:space="0" w:color="auto"/>
            </w:tcBorders>
            <w:shd w:val="clear" w:color="auto" w:fill="EFE7F3"/>
          </w:tcPr>
          <w:p w14:paraId="54A32361" w14:textId="77777777" w:rsidR="00C34DA2" w:rsidRDefault="00C34DA2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kinsoku w:val="0"/>
              <w:overflowPunct w:val="0"/>
              <w:spacing w:before="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1191112A" w14:textId="77777777" w:rsidR="00C34DA2" w:rsidRDefault="00C34DA2">
            <w:pPr>
              <w:pStyle w:val="TableParagraph"/>
              <w:kinsoku w:val="0"/>
              <w:overflowPunct w:val="0"/>
              <w:spacing w:before="180" w:line="194" w:lineRule="auto"/>
              <w:ind w:left="107" w:right="176"/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I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f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yes,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detail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information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victim-survivor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does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not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want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shared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or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the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color w:val="231F20"/>
                <w:sz w:val="18"/>
                <w:szCs w:val="18"/>
              </w:rPr>
              <w:t>agency:</w:t>
            </w:r>
          </w:p>
        </w:tc>
      </w:tr>
      <w:tr w:rsidR="00C34DA2" w14:paraId="706515DC" w14:textId="77777777">
        <w:trPr>
          <w:trHeight w:val="302"/>
        </w:trPr>
        <w:tc>
          <w:tcPr>
            <w:tcW w:w="9901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9E509F"/>
          </w:tcPr>
          <w:p w14:paraId="57339196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Note: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Information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sharing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to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occur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to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be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recorded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in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summary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>Safety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>Action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>Plan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3"/>
                <w:sz w:val="18"/>
                <w:szCs w:val="18"/>
              </w:rPr>
              <w:t>below.</w:t>
            </w:r>
          </w:p>
        </w:tc>
      </w:tr>
    </w:tbl>
    <w:p w14:paraId="7104881D" w14:textId="77777777" w:rsidR="00C34DA2" w:rsidRDefault="00C34DA2">
      <w:pPr>
        <w:rPr>
          <w:rFonts w:ascii="MetaPro-Medi" w:hAnsi="MetaPro-Medi" w:cs="MetaPro-Medi"/>
          <w:sz w:val="9"/>
          <w:szCs w:val="9"/>
        </w:rPr>
        <w:sectPr w:rsidR="00C34DA2">
          <w:pgSz w:w="11910" w:h="16840"/>
          <w:pgMar w:top="1660" w:right="660" w:bottom="440" w:left="0" w:header="0" w:footer="249" w:gutter="0"/>
          <w:cols w:space="720"/>
          <w:noEndnote/>
        </w:sectPr>
      </w:pPr>
    </w:p>
    <w:p w14:paraId="55E6AFA7" w14:textId="77777777" w:rsidR="00C34DA2" w:rsidRDefault="00C34DA2">
      <w:pPr>
        <w:pStyle w:val="BodyText"/>
        <w:kinsoku w:val="0"/>
        <w:overflowPunct w:val="0"/>
        <w:spacing w:before="9"/>
        <w:rPr>
          <w:rFonts w:ascii="MetaPro-Medi" w:hAnsi="MetaPro-Medi" w:cs="MetaPro-Medi"/>
          <w:sz w:val="25"/>
          <w:szCs w:val="25"/>
        </w:rPr>
      </w:pPr>
    </w:p>
    <w:p w14:paraId="0DED81E6" w14:textId="77777777" w:rsidR="00C34DA2" w:rsidRDefault="00C34DA2">
      <w:pPr>
        <w:pStyle w:val="BodyText"/>
        <w:kinsoku w:val="0"/>
        <w:overflowPunct w:val="0"/>
        <w:spacing w:before="97"/>
        <w:ind w:left="850"/>
        <w:rPr>
          <w:rFonts w:ascii="MetaPro-Medi" w:hAnsi="MetaPro-Medi" w:cs="MetaPro-Medi"/>
          <w:color w:val="D06DAB"/>
          <w:sz w:val="30"/>
          <w:szCs w:val="30"/>
        </w:rPr>
      </w:pPr>
      <w:r>
        <w:rPr>
          <w:rFonts w:ascii="MetaPro-Bold" w:hAnsi="MetaPro-Bold" w:cs="MetaPro-Bold"/>
          <w:b/>
          <w:bCs/>
          <w:color w:val="D06DAB"/>
          <w:sz w:val="30"/>
          <w:szCs w:val="30"/>
        </w:rPr>
        <w:t>Part</w:t>
      </w:r>
      <w:r>
        <w:rPr>
          <w:rFonts w:ascii="MetaPro-Bold" w:hAnsi="MetaPro-Bold" w:cs="MetaPro-Bold"/>
          <w:b/>
          <w:bCs/>
          <w:color w:val="D06DAB"/>
          <w:spacing w:val="-5"/>
          <w:sz w:val="30"/>
          <w:szCs w:val="30"/>
        </w:rPr>
        <w:t xml:space="preserve"> </w:t>
      </w:r>
      <w:r>
        <w:rPr>
          <w:rFonts w:ascii="MetaPro-Bold" w:hAnsi="MetaPro-Bold" w:cs="MetaPro-Bold"/>
          <w:b/>
          <w:bCs/>
          <w:color w:val="D06DAB"/>
          <w:sz w:val="30"/>
          <w:szCs w:val="30"/>
        </w:rPr>
        <w:t>3:</w:t>
      </w:r>
      <w:r>
        <w:rPr>
          <w:rFonts w:ascii="MetaPro-Bold" w:hAnsi="MetaPro-Bold" w:cs="MetaPro-Bold"/>
          <w:b/>
          <w:bCs/>
          <w:color w:val="D06DAB"/>
          <w:spacing w:val="-8"/>
          <w:sz w:val="30"/>
          <w:szCs w:val="30"/>
        </w:rPr>
        <w:t xml:space="preserve"> </w:t>
      </w:r>
      <w:r>
        <w:rPr>
          <w:rFonts w:ascii="MetaPro-Medi" w:hAnsi="MetaPro-Medi" w:cs="MetaPro-Medi"/>
          <w:color w:val="D06DAB"/>
          <w:sz w:val="30"/>
          <w:szCs w:val="30"/>
        </w:rPr>
        <w:t>Safety</w:t>
      </w:r>
      <w:r>
        <w:rPr>
          <w:rFonts w:ascii="MetaPro-Medi" w:hAnsi="MetaPro-Medi" w:cs="MetaPro-Medi"/>
          <w:color w:val="D06DAB"/>
          <w:spacing w:val="-4"/>
          <w:sz w:val="30"/>
          <w:szCs w:val="30"/>
        </w:rPr>
        <w:t xml:space="preserve"> </w:t>
      </w:r>
      <w:r>
        <w:rPr>
          <w:rFonts w:ascii="MetaPro-Medi" w:hAnsi="MetaPro-Medi" w:cs="MetaPro-Medi"/>
          <w:color w:val="D06DAB"/>
          <w:sz w:val="30"/>
          <w:szCs w:val="30"/>
        </w:rPr>
        <w:t>Action</w:t>
      </w:r>
      <w:r>
        <w:rPr>
          <w:rFonts w:ascii="MetaPro-Medi" w:hAnsi="MetaPro-Medi" w:cs="MetaPro-Medi"/>
          <w:color w:val="D06DAB"/>
          <w:spacing w:val="-1"/>
          <w:sz w:val="30"/>
          <w:szCs w:val="30"/>
        </w:rPr>
        <w:t xml:space="preserve"> </w:t>
      </w:r>
      <w:r>
        <w:rPr>
          <w:rFonts w:ascii="MetaPro-Medi" w:hAnsi="MetaPro-Medi" w:cs="MetaPro-Medi"/>
          <w:color w:val="D06DAB"/>
          <w:sz w:val="30"/>
          <w:szCs w:val="30"/>
        </w:rPr>
        <w:t>Plan</w:t>
      </w:r>
    </w:p>
    <w:p w14:paraId="6B9CFB11" w14:textId="77777777" w:rsidR="00C34DA2" w:rsidRDefault="00C34DA2">
      <w:pPr>
        <w:pStyle w:val="BodyText"/>
        <w:kinsoku w:val="0"/>
        <w:overflowPunct w:val="0"/>
        <w:spacing w:before="11" w:after="1"/>
        <w:rPr>
          <w:rFonts w:ascii="MetaPro-Medi" w:hAnsi="MetaPro-Medi" w:cs="MetaPro-Medi"/>
          <w:sz w:val="9"/>
          <w:szCs w:val="9"/>
        </w:rPr>
      </w:pPr>
    </w:p>
    <w:tbl>
      <w:tblPr>
        <w:tblW w:w="0" w:type="auto"/>
        <w:tblInd w:w="8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7466"/>
      </w:tblGrid>
      <w:tr w:rsidR="00C34DA2" w14:paraId="63703425" w14:textId="77777777">
        <w:trPr>
          <w:trHeight w:val="732"/>
        </w:trPr>
        <w:tc>
          <w:tcPr>
            <w:tcW w:w="9901" w:type="dxa"/>
            <w:gridSpan w:val="2"/>
            <w:tcBorders>
              <w:top w:val="none" w:sz="6" w:space="0" w:color="auto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06DAB"/>
          </w:tcPr>
          <w:p w14:paraId="0058A2F5" w14:textId="77777777" w:rsidR="00C34DA2" w:rsidRDefault="00C34DA2">
            <w:pPr>
              <w:pStyle w:val="TableParagraph"/>
              <w:kinsoku w:val="0"/>
              <w:overflowPunct w:val="0"/>
              <w:spacing w:before="80" w:line="177" w:lineRule="auto"/>
              <w:ind w:left="506" w:right="151" w:hanging="36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A.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Safety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plan: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This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section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enables</w:t>
            </w:r>
            <w:r>
              <w:rPr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you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detail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any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additional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key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safety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considerations,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and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steps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that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will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be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undertaken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</w:t>
            </w:r>
            <w:r>
              <w:rPr>
                <w:color w:val="FFFFFF"/>
                <w:spacing w:val="-39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support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safety.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All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implications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for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safety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planning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identified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in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Part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2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can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be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considered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in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coming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up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with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most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appropriate</w:t>
            </w:r>
            <w:r>
              <w:rPr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safety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plan, including any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existing supports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in place.</w:t>
            </w:r>
          </w:p>
        </w:tc>
      </w:tr>
      <w:tr w:rsidR="00C34DA2" w14:paraId="625802AB" w14:textId="77777777">
        <w:trPr>
          <w:trHeight w:val="1242"/>
        </w:trPr>
        <w:tc>
          <w:tcPr>
            <w:tcW w:w="9901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F7ECF5"/>
          </w:tcPr>
          <w:p w14:paraId="628D508C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additional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safety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concerns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identified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Part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2:</w:t>
            </w:r>
          </w:p>
        </w:tc>
      </w:tr>
      <w:tr w:rsidR="00C34DA2" w14:paraId="5F41B8AE" w14:textId="77777777">
        <w:trPr>
          <w:trHeight w:val="1242"/>
        </w:trPr>
        <w:tc>
          <w:tcPr>
            <w:tcW w:w="9901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F7ECF5"/>
          </w:tcPr>
          <w:p w14:paraId="656B44F8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key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steps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agreed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victim-survivor)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address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identified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issues:</w:t>
            </w:r>
          </w:p>
        </w:tc>
      </w:tr>
      <w:tr w:rsidR="00C34DA2" w14:paraId="5A4A8D6E" w14:textId="77777777">
        <w:trPr>
          <w:trHeight w:val="502"/>
        </w:trPr>
        <w:tc>
          <w:tcPr>
            <w:tcW w:w="9901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06DAB"/>
          </w:tcPr>
          <w:p w14:paraId="7756DC33" w14:textId="77777777" w:rsidR="00C34DA2" w:rsidRDefault="00C34DA2">
            <w:pPr>
              <w:pStyle w:val="TableParagraph"/>
              <w:kinsoku w:val="0"/>
              <w:overflowPunct w:val="0"/>
              <w:spacing w:before="52" w:line="175" w:lineRule="auto"/>
              <w:ind w:left="506" w:hanging="360"/>
              <w:rPr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B.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Referrals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to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be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>made: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This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section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notes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any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referrals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that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will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be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made,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or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contact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with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other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services,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support</w:t>
            </w:r>
            <w:r>
              <w:rPr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safety.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In</w:t>
            </w:r>
            <w:r>
              <w:rPr>
                <w:color w:val="FFFFFF"/>
                <w:spacing w:val="-39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detailing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action to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be taken,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detail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who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is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accountable for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undertaking the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relevant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action.</w:t>
            </w:r>
          </w:p>
        </w:tc>
      </w:tr>
      <w:tr w:rsidR="00C34DA2" w14:paraId="45FDC85F" w14:textId="77777777">
        <w:trPr>
          <w:trHeight w:val="302"/>
        </w:trPr>
        <w:tc>
          <w:tcPr>
            <w:tcW w:w="24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1DDEC"/>
          </w:tcPr>
          <w:p w14:paraId="7920AD5E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Referral</w:t>
            </w:r>
          </w:p>
        </w:tc>
        <w:tc>
          <w:tcPr>
            <w:tcW w:w="7466" w:type="dxa"/>
            <w:tcBorders>
              <w:top w:val="single" w:sz="24" w:space="0" w:color="FFFFFF"/>
              <w:left w:val="single" w:sz="24" w:space="0" w:color="FFFFFF"/>
              <w:bottom w:val="none" w:sz="6" w:space="0" w:color="auto"/>
              <w:right w:val="none" w:sz="6" w:space="0" w:color="auto"/>
            </w:tcBorders>
            <w:shd w:val="clear" w:color="auto" w:fill="F1DDEC"/>
          </w:tcPr>
          <w:p w14:paraId="75A7EB60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taken</w:t>
            </w:r>
          </w:p>
        </w:tc>
      </w:tr>
      <w:tr w:rsidR="00C34DA2" w14:paraId="3A28C83A" w14:textId="77777777">
        <w:trPr>
          <w:trHeight w:val="950"/>
        </w:trPr>
        <w:tc>
          <w:tcPr>
            <w:tcW w:w="24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7ECF5"/>
          </w:tcPr>
          <w:p w14:paraId="33FCC026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8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Referral </w:t>
            </w:r>
            <w:r>
              <w:rPr>
                <w:spacing w:val="-1"/>
                <w:sz w:val="18"/>
                <w:szCs w:val="18"/>
              </w:rPr>
              <w:t>to High Risk Team or</w:t>
            </w:r>
            <w:r>
              <w:rPr>
                <w:sz w:val="18"/>
                <w:szCs w:val="18"/>
              </w:rPr>
              <w:t xml:space="preserve"> other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multi-agency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response</w:t>
            </w:r>
          </w:p>
        </w:tc>
        <w:tc>
          <w:tcPr>
            <w:tcW w:w="7466" w:type="dxa"/>
            <w:tcBorders>
              <w:top w:val="none" w:sz="6" w:space="0" w:color="auto"/>
              <w:left w:val="single" w:sz="24" w:space="0" w:color="FFFFFF"/>
              <w:bottom w:val="single" w:sz="2" w:space="0" w:color="000000"/>
              <w:right w:val="none" w:sz="6" w:space="0" w:color="auto"/>
            </w:tcBorders>
          </w:tcPr>
          <w:p w14:paraId="02645144" w14:textId="77777777" w:rsidR="00C34DA2" w:rsidRDefault="00C34DA2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kinsoku w:val="0"/>
              <w:overflowPunct w:val="0"/>
              <w:spacing w:before="5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5D8E60EA" w14:textId="77777777" w:rsidR="00C34DA2" w:rsidRDefault="00C34DA2">
            <w:pPr>
              <w:pStyle w:val="TableParagraph"/>
              <w:kinsoku w:val="0"/>
              <w:overflowPunct w:val="0"/>
              <w:spacing w:before="28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Further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required):</w:t>
            </w:r>
          </w:p>
        </w:tc>
      </w:tr>
      <w:tr w:rsidR="00C34DA2" w14:paraId="2F7C3C88" w14:textId="77777777">
        <w:trPr>
          <w:trHeight w:val="950"/>
        </w:trPr>
        <w:tc>
          <w:tcPr>
            <w:tcW w:w="24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7ECF5"/>
          </w:tcPr>
          <w:p w14:paraId="49963408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83" w:right="1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Referral to specialist domestic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violence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and/or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sexual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assault service for further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action</w:t>
            </w:r>
          </w:p>
        </w:tc>
        <w:tc>
          <w:tcPr>
            <w:tcW w:w="7466" w:type="dxa"/>
            <w:tcBorders>
              <w:top w:val="single" w:sz="2" w:space="0" w:color="000000"/>
              <w:left w:val="single" w:sz="24" w:space="0" w:color="FFFFFF"/>
              <w:bottom w:val="single" w:sz="2" w:space="0" w:color="000000"/>
              <w:right w:val="none" w:sz="6" w:space="0" w:color="auto"/>
            </w:tcBorders>
          </w:tcPr>
          <w:p w14:paraId="22570461" w14:textId="77777777" w:rsidR="00C34DA2" w:rsidRDefault="00C34DA2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kinsoku w:val="0"/>
              <w:overflowPunct w:val="0"/>
              <w:spacing w:before="5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7F4FBF2C" w14:textId="77777777" w:rsidR="00C34DA2" w:rsidRDefault="00C34DA2">
            <w:pPr>
              <w:pStyle w:val="TableParagraph"/>
              <w:kinsoku w:val="0"/>
              <w:overflowPunct w:val="0"/>
              <w:spacing w:before="28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Further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required):</w:t>
            </w:r>
          </w:p>
          <w:p w14:paraId="3165F532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case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consultations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specialist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services.</w:t>
            </w:r>
          </w:p>
        </w:tc>
      </w:tr>
      <w:tr w:rsidR="00C34DA2" w14:paraId="4E88AF4C" w14:textId="77777777">
        <w:trPr>
          <w:trHeight w:val="963"/>
        </w:trPr>
        <w:tc>
          <w:tcPr>
            <w:tcW w:w="24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7ECF5"/>
          </w:tcPr>
          <w:p w14:paraId="4C2AFE2E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83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Referral to other support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service (e.g. Centrelink,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mental health, GP, </w:t>
            </w:r>
            <w:r>
              <w:rPr>
                <w:sz w:val="18"/>
                <w:szCs w:val="18"/>
              </w:rPr>
              <w:t>healing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programs)</w:t>
            </w:r>
          </w:p>
        </w:tc>
        <w:tc>
          <w:tcPr>
            <w:tcW w:w="7466" w:type="dxa"/>
            <w:tcBorders>
              <w:top w:val="single" w:sz="2" w:space="0" w:color="000000"/>
              <w:left w:val="single" w:sz="24" w:space="0" w:color="FFFFFF"/>
              <w:bottom w:val="single" w:sz="2" w:space="0" w:color="000000"/>
              <w:right w:val="none" w:sz="6" w:space="0" w:color="auto"/>
            </w:tcBorders>
          </w:tcPr>
          <w:p w14:paraId="2865FD35" w14:textId="77777777" w:rsidR="00C34DA2" w:rsidRDefault="00C34DA2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kinsoku w:val="0"/>
              <w:overflowPunct w:val="0"/>
              <w:spacing w:before="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6BAFB391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Further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required):</w:t>
            </w:r>
          </w:p>
        </w:tc>
      </w:tr>
      <w:tr w:rsidR="00C34DA2" w14:paraId="201D8AD3" w14:textId="77777777">
        <w:trPr>
          <w:trHeight w:val="963"/>
        </w:trPr>
        <w:tc>
          <w:tcPr>
            <w:tcW w:w="24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7ECF5"/>
          </w:tcPr>
          <w:p w14:paraId="6CB9C68E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Police</w:t>
            </w:r>
          </w:p>
        </w:tc>
        <w:tc>
          <w:tcPr>
            <w:tcW w:w="7466" w:type="dxa"/>
            <w:tcBorders>
              <w:top w:val="single" w:sz="2" w:space="0" w:color="000000"/>
              <w:left w:val="single" w:sz="24" w:space="0" w:color="FFFFFF"/>
              <w:bottom w:val="single" w:sz="2" w:space="0" w:color="000000"/>
              <w:right w:val="none" w:sz="6" w:space="0" w:color="auto"/>
            </w:tcBorders>
          </w:tcPr>
          <w:p w14:paraId="2E032E86" w14:textId="77777777" w:rsidR="00C34DA2" w:rsidRDefault="00C34DA2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kinsoku w:val="0"/>
              <w:overflowPunct w:val="0"/>
              <w:spacing w:before="4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4B1C84C0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Further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required):</w:t>
            </w:r>
          </w:p>
        </w:tc>
      </w:tr>
      <w:tr w:rsidR="00C34DA2" w14:paraId="17984FEC" w14:textId="77777777">
        <w:trPr>
          <w:trHeight w:val="1329"/>
        </w:trPr>
        <w:tc>
          <w:tcPr>
            <w:tcW w:w="24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7ECF5"/>
          </w:tcPr>
          <w:p w14:paraId="286388A9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Safety</w:t>
            </w:r>
          </w:p>
          <w:p w14:paraId="0D7E843A" w14:textId="77777777" w:rsidR="00C34DA2" w:rsidRDefault="00C34DA2">
            <w:pPr>
              <w:pStyle w:val="TableParagraph"/>
              <w:kinsoku w:val="0"/>
              <w:overflowPunct w:val="0"/>
              <w:spacing w:before="9"/>
              <w:rPr>
                <w:rFonts w:ascii="MetaPro-Medi" w:hAnsi="MetaPro-Medi" w:cs="MetaPro-Medi"/>
                <w:sz w:val="27"/>
                <w:szCs w:val="27"/>
              </w:rPr>
            </w:pPr>
          </w:p>
          <w:p w14:paraId="49A36DD3" w14:textId="77777777" w:rsidR="00C34DA2" w:rsidRDefault="00C34DA2">
            <w:pPr>
              <w:pStyle w:val="TableParagraph"/>
              <w:kinsoku w:val="0"/>
              <w:overflowPunct w:val="0"/>
              <w:spacing w:line="180" w:lineRule="auto"/>
              <w:ind w:left="83" w:right="176"/>
              <w:rPr>
                <w:spacing w:val="-1"/>
                <w:sz w:val="18"/>
                <w:szCs w:val="18"/>
              </w:rPr>
            </w:pPr>
            <w:r>
              <w:rPr>
                <w:sz w:val="18"/>
                <w:szCs w:val="18"/>
              </w:rPr>
              <w:t>[See Fact sheets for key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considerations when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contacting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Child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Safety.]</w:t>
            </w:r>
          </w:p>
        </w:tc>
        <w:tc>
          <w:tcPr>
            <w:tcW w:w="7466" w:type="dxa"/>
            <w:tcBorders>
              <w:top w:val="single" w:sz="2" w:space="0" w:color="000000"/>
              <w:left w:val="single" w:sz="24" w:space="0" w:color="FFFFFF"/>
              <w:bottom w:val="single" w:sz="2" w:space="0" w:color="000000"/>
              <w:right w:val="none" w:sz="6" w:space="0" w:color="auto"/>
            </w:tcBorders>
          </w:tcPr>
          <w:p w14:paraId="1DB91FCE" w14:textId="77777777" w:rsidR="00C34DA2" w:rsidRDefault="00C34DA2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kinsoku w:val="0"/>
              <w:overflowPunct w:val="0"/>
              <w:spacing w:before="5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6205E7BE" w14:textId="77777777" w:rsidR="00C34DA2" w:rsidRDefault="00C34DA2">
            <w:pPr>
              <w:pStyle w:val="TableParagraph"/>
              <w:kinsoku w:val="0"/>
              <w:overflowPunct w:val="0"/>
              <w:spacing w:before="28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Further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required):</w:t>
            </w:r>
          </w:p>
        </w:tc>
      </w:tr>
      <w:tr w:rsidR="00C34DA2" w14:paraId="307999C9" w14:textId="77777777">
        <w:trPr>
          <w:trHeight w:val="763"/>
        </w:trPr>
        <w:tc>
          <w:tcPr>
            <w:tcW w:w="24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7ECF5"/>
          </w:tcPr>
          <w:p w14:paraId="493ED9CA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83" w:right="3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referrals or actions to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 taken by professional or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specialist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team</w:t>
            </w:r>
          </w:p>
        </w:tc>
        <w:tc>
          <w:tcPr>
            <w:tcW w:w="7466" w:type="dxa"/>
            <w:tcBorders>
              <w:top w:val="single" w:sz="2" w:space="0" w:color="000000"/>
              <w:left w:val="single" w:sz="24" w:space="0" w:color="FFFFFF"/>
              <w:bottom w:val="single" w:sz="24" w:space="0" w:color="FFFFFF"/>
              <w:right w:val="none" w:sz="6" w:space="0" w:color="auto"/>
            </w:tcBorders>
          </w:tcPr>
          <w:p w14:paraId="0B35F80C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other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referrals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follow-up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actions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undertaken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professional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specialist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team:</w:t>
            </w:r>
          </w:p>
        </w:tc>
      </w:tr>
      <w:tr w:rsidR="00C34DA2" w14:paraId="5436830E" w14:textId="77777777">
        <w:trPr>
          <w:trHeight w:val="702"/>
        </w:trPr>
        <w:tc>
          <w:tcPr>
            <w:tcW w:w="9901" w:type="dxa"/>
            <w:gridSpan w:val="2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none" w:sz="6" w:space="0" w:color="auto"/>
            </w:tcBorders>
            <w:shd w:val="clear" w:color="auto" w:fill="D06DAB"/>
          </w:tcPr>
          <w:p w14:paraId="440D7B0D" w14:textId="77777777" w:rsidR="00C34DA2" w:rsidRDefault="00C34DA2">
            <w:pPr>
              <w:pStyle w:val="TableParagraph"/>
              <w:kinsoku w:val="0"/>
              <w:overflowPunct w:val="0"/>
              <w:spacing w:before="50" w:line="177" w:lineRule="auto"/>
              <w:ind w:left="506" w:right="491" w:hanging="360"/>
              <w:rPr>
                <w:color w:val="FFFFFF"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color w:val="FFFFFF"/>
                <w:sz w:val="20"/>
                <w:szCs w:val="20"/>
              </w:rPr>
              <w:t>C.</w:t>
            </w:r>
            <w:r>
              <w:rPr>
                <w:rFonts w:ascii="MetaPro-Bold" w:hAnsi="MetaPro-Bold" w:cs="MetaPro-Bold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color w:val="FFFFFF"/>
                <w:sz w:val="18"/>
                <w:szCs w:val="18"/>
              </w:rPr>
              <w:t xml:space="preserve">Information sharing: </w:t>
            </w:r>
            <w:r>
              <w:rPr>
                <w:color w:val="FFFFFF"/>
                <w:sz w:val="18"/>
                <w:szCs w:val="18"/>
              </w:rPr>
              <w:t>This section notes any information sharing that will occur in order to support safety. Before sharing</w:t>
            </w:r>
            <w:r>
              <w:rPr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information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about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victim-survivor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with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another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entity,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you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should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consider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whether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disclosing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information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is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likely</w:t>
            </w:r>
            <w:r>
              <w:rPr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to</w:t>
            </w:r>
            <w:r>
              <w:rPr>
                <w:color w:val="FFFFFF"/>
                <w:spacing w:val="-38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adversely</w:t>
            </w:r>
            <w:r>
              <w:rPr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affect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 safety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of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the</w:t>
            </w:r>
            <w:r>
              <w:rPr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victim-survivor</w:t>
            </w:r>
            <w:r>
              <w:rPr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color w:val="FFFFFF"/>
                <w:sz w:val="18"/>
                <w:szCs w:val="18"/>
              </w:rPr>
              <w:t>or another person.</w:t>
            </w:r>
          </w:p>
        </w:tc>
      </w:tr>
      <w:tr w:rsidR="00C34DA2" w14:paraId="2F7808A0" w14:textId="77777777">
        <w:trPr>
          <w:trHeight w:val="1305"/>
        </w:trPr>
        <w:tc>
          <w:tcPr>
            <w:tcW w:w="2435" w:type="dxa"/>
            <w:tcBorders>
              <w:top w:val="single" w:sz="24" w:space="0" w:color="FFFFFF"/>
              <w:left w:val="none" w:sz="6" w:space="0" w:color="auto"/>
              <w:bottom w:val="single" w:sz="24" w:space="0" w:color="FFFFFF"/>
              <w:right w:val="single" w:sz="24" w:space="0" w:color="FFFFFF"/>
            </w:tcBorders>
            <w:shd w:val="clear" w:color="auto" w:fill="F7ECF5"/>
          </w:tcPr>
          <w:p w14:paraId="4A4E880D" w14:textId="77777777" w:rsidR="00C34DA2" w:rsidRDefault="00C34DA2">
            <w:pPr>
              <w:pStyle w:val="TableParagraph"/>
              <w:kinsoku w:val="0"/>
              <w:overflowPunct w:val="0"/>
              <w:spacing w:before="65" w:line="180" w:lineRule="auto"/>
              <w:ind w:left="83" w:righ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Agency/</w:t>
            </w:r>
            <w:proofErr w:type="spellStart"/>
            <w:r>
              <w:rPr>
                <w:sz w:val="18"/>
                <w:szCs w:val="18"/>
              </w:rPr>
              <w:t>ies</w:t>
            </w:r>
            <w:proofErr w:type="spellEnd"/>
            <w:r>
              <w:rPr>
                <w:sz w:val="18"/>
                <w:szCs w:val="18"/>
              </w:rPr>
              <w:t xml:space="preserve"> to share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information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with:</w:t>
            </w:r>
          </w:p>
          <w:p w14:paraId="41C63E01" w14:textId="77777777" w:rsidR="00C34DA2" w:rsidRDefault="00C34DA2">
            <w:pPr>
              <w:pStyle w:val="TableParagraph"/>
              <w:kinsoku w:val="0"/>
              <w:overflowPunct w:val="0"/>
              <w:spacing w:before="111" w:line="180" w:lineRule="auto"/>
              <w:ind w:left="83"/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</w:pP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Detail agencies and, if relevant,</w:t>
            </w:r>
            <w:r>
              <w:rPr>
                <w:rFonts w:ascii="MetaPro-LightIta" w:hAnsi="MetaPro-LightIta" w:cs="MetaPro-LightIta"/>
                <w:i/>
                <w:iCs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what information is to be</w:t>
            </w:r>
            <w:r>
              <w:rPr>
                <w:rFonts w:ascii="MetaPro-LightIta" w:hAnsi="MetaPro-LightIta" w:cs="MetaPro-LightIta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MetaPro-LightIta" w:hAnsi="MetaPro-LightIta" w:cs="MetaPro-LightIta"/>
                <w:i/>
                <w:iCs/>
                <w:sz w:val="18"/>
                <w:szCs w:val="18"/>
              </w:rPr>
              <w:t>shared.</w:t>
            </w:r>
          </w:p>
        </w:tc>
        <w:tc>
          <w:tcPr>
            <w:tcW w:w="7466" w:type="dxa"/>
            <w:tcBorders>
              <w:top w:val="single" w:sz="24" w:space="0" w:color="FFFFFF"/>
              <w:left w:val="single" w:sz="24" w:space="0" w:color="FFFFFF"/>
              <w:bottom w:val="single" w:sz="2" w:space="0" w:color="000000"/>
              <w:right w:val="none" w:sz="6" w:space="0" w:color="auto"/>
            </w:tcBorders>
          </w:tcPr>
          <w:p w14:paraId="6D4579B0" w14:textId="77777777" w:rsidR="00C34DA2" w:rsidRDefault="00C34DA2">
            <w:pPr>
              <w:pStyle w:val="TableParagraph"/>
              <w:kinsoku w:val="0"/>
              <w:overflowPunct w:val="0"/>
              <w:spacing w:before="13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Consent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provided?</w:t>
            </w:r>
          </w:p>
          <w:p w14:paraId="1D5A402A" w14:textId="77777777" w:rsidR="00C34DA2" w:rsidRDefault="00C34DA2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2A5C3C0A" w14:textId="77777777" w:rsidR="00C34DA2" w:rsidRDefault="00C34DA2">
            <w:pPr>
              <w:pStyle w:val="TableParagraph"/>
              <w:kinsoku w:val="0"/>
              <w:overflowPunct w:val="0"/>
              <w:spacing w:before="46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Further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(as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required):</w:t>
            </w:r>
          </w:p>
        </w:tc>
      </w:tr>
    </w:tbl>
    <w:p w14:paraId="2AEFB66C" w14:textId="77777777" w:rsidR="00C34DA2" w:rsidRDefault="00C34DA2">
      <w:pPr>
        <w:rPr>
          <w:rFonts w:ascii="MetaPro-Medi" w:hAnsi="MetaPro-Medi" w:cs="MetaPro-Medi"/>
          <w:sz w:val="9"/>
          <w:szCs w:val="9"/>
        </w:rPr>
        <w:sectPr w:rsidR="00C34DA2">
          <w:pgSz w:w="11910" w:h="16840"/>
          <w:pgMar w:top="1660" w:right="660" w:bottom="460" w:left="0" w:header="0" w:footer="264" w:gutter="0"/>
          <w:cols w:space="720"/>
          <w:noEndnote/>
        </w:sectPr>
      </w:pPr>
    </w:p>
    <w:p w14:paraId="49360DF9" w14:textId="77777777" w:rsidR="00C34DA2" w:rsidRDefault="00C34DA2">
      <w:pPr>
        <w:pStyle w:val="BodyText"/>
        <w:kinsoku w:val="0"/>
        <w:overflowPunct w:val="0"/>
        <w:spacing w:before="10"/>
        <w:rPr>
          <w:rFonts w:ascii="MetaPro-Medi" w:hAnsi="MetaPro-Medi" w:cs="MetaPro-Medi"/>
          <w:sz w:val="22"/>
          <w:szCs w:val="22"/>
        </w:rPr>
      </w:pPr>
    </w:p>
    <w:p w14:paraId="39C2E0E6" w14:textId="77777777" w:rsidR="00C34DA2" w:rsidRDefault="00C34DA2">
      <w:pPr>
        <w:pStyle w:val="BodyText"/>
        <w:tabs>
          <w:tab w:val="left" w:pos="1133"/>
        </w:tabs>
        <w:kinsoku w:val="0"/>
        <w:overflowPunct w:val="0"/>
        <w:spacing w:before="90"/>
        <w:rPr>
          <w:rFonts w:ascii="MetaPro-Medi" w:hAnsi="MetaPro-Medi" w:cs="MetaPro-Medi"/>
          <w:color w:val="FFFFFF"/>
          <w:sz w:val="48"/>
          <w:szCs w:val="48"/>
        </w:rPr>
      </w:pPr>
      <w:r>
        <w:rPr>
          <w:rFonts w:ascii="MetaPro-Medi" w:hAnsi="MetaPro-Medi" w:cs="MetaPro-Medi"/>
          <w:color w:val="FFFFFF"/>
          <w:sz w:val="48"/>
          <w:szCs w:val="48"/>
          <w:shd w:val="clear" w:color="auto" w:fill="9E509F"/>
        </w:rPr>
        <w:t xml:space="preserve"> </w:t>
      </w:r>
      <w:r>
        <w:rPr>
          <w:rFonts w:ascii="MetaPro-Medi" w:hAnsi="MetaPro-Medi" w:cs="MetaPro-Medi"/>
          <w:color w:val="FFFFFF"/>
          <w:sz w:val="48"/>
          <w:szCs w:val="48"/>
          <w:shd w:val="clear" w:color="auto" w:fill="9E509F"/>
        </w:rPr>
        <w:tab/>
        <w:t>Level</w:t>
      </w:r>
      <w:r>
        <w:rPr>
          <w:rFonts w:ascii="MetaPro-Medi" w:hAnsi="MetaPro-Medi" w:cs="MetaPro-Medi"/>
          <w:color w:val="FFFFFF"/>
          <w:spacing w:val="-8"/>
          <w:sz w:val="48"/>
          <w:szCs w:val="48"/>
          <w:shd w:val="clear" w:color="auto" w:fill="9E509F"/>
        </w:rPr>
        <w:t xml:space="preserve"> </w:t>
      </w:r>
      <w:r>
        <w:rPr>
          <w:rFonts w:ascii="MetaPro-Medi" w:hAnsi="MetaPro-Medi" w:cs="MetaPro-Medi"/>
          <w:color w:val="FFFFFF"/>
          <w:sz w:val="48"/>
          <w:szCs w:val="48"/>
          <w:shd w:val="clear" w:color="auto" w:fill="9E509F"/>
        </w:rPr>
        <w:t>2</w:t>
      </w:r>
      <w:r>
        <w:rPr>
          <w:rFonts w:ascii="MetaPro-Medi" w:hAnsi="MetaPro-Medi" w:cs="MetaPro-Medi"/>
          <w:color w:val="FFFFFF"/>
          <w:spacing w:val="-12"/>
          <w:sz w:val="48"/>
          <w:szCs w:val="48"/>
          <w:shd w:val="clear" w:color="auto" w:fill="9E509F"/>
        </w:rPr>
        <w:t xml:space="preserve"> </w:t>
      </w:r>
    </w:p>
    <w:p w14:paraId="043AB06C" w14:textId="77777777" w:rsidR="00C34DA2" w:rsidRDefault="00C34DA2">
      <w:pPr>
        <w:pStyle w:val="BodyText"/>
        <w:kinsoku w:val="0"/>
        <w:overflowPunct w:val="0"/>
        <w:spacing w:before="144"/>
        <w:ind w:left="1133"/>
        <w:rPr>
          <w:rFonts w:ascii="MetaPro-Medi" w:hAnsi="MetaPro-Medi" w:cs="MetaPro-Medi"/>
          <w:color w:val="524FA1"/>
          <w:spacing w:val="-11"/>
          <w:sz w:val="48"/>
          <w:szCs w:val="48"/>
        </w:rPr>
      </w:pPr>
      <w:r>
        <w:rPr>
          <w:rFonts w:ascii="MetaPro-Medi" w:hAnsi="MetaPro-Medi" w:cs="MetaPro-Medi"/>
          <w:color w:val="524FA1"/>
          <w:spacing w:val="-12"/>
          <w:sz w:val="48"/>
          <w:szCs w:val="48"/>
        </w:rPr>
        <w:t>Referral</w:t>
      </w:r>
      <w:r>
        <w:rPr>
          <w:rFonts w:ascii="MetaPro-Medi" w:hAnsi="MetaPro-Medi" w:cs="MetaPro-Medi"/>
          <w:color w:val="524FA1"/>
          <w:spacing w:val="-29"/>
          <w:sz w:val="48"/>
          <w:szCs w:val="48"/>
        </w:rPr>
        <w:t xml:space="preserve"> </w:t>
      </w:r>
      <w:r>
        <w:rPr>
          <w:rFonts w:ascii="MetaPro-Medi" w:hAnsi="MetaPro-Medi" w:cs="MetaPro-Medi"/>
          <w:color w:val="524FA1"/>
          <w:spacing w:val="-12"/>
          <w:sz w:val="48"/>
          <w:szCs w:val="48"/>
        </w:rPr>
        <w:t>form</w:t>
      </w:r>
      <w:r>
        <w:rPr>
          <w:rFonts w:ascii="MetaPro-Medi" w:hAnsi="MetaPro-Medi" w:cs="MetaPro-Medi"/>
          <w:color w:val="524FA1"/>
          <w:spacing w:val="-24"/>
          <w:sz w:val="48"/>
          <w:szCs w:val="48"/>
        </w:rPr>
        <w:t xml:space="preserve"> </w:t>
      </w:r>
      <w:r>
        <w:rPr>
          <w:rFonts w:ascii="MetaPro-Medi" w:hAnsi="MetaPro-Medi" w:cs="MetaPro-Medi"/>
          <w:color w:val="524FA1"/>
          <w:spacing w:val="-12"/>
          <w:sz w:val="48"/>
          <w:szCs w:val="48"/>
        </w:rPr>
        <w:t>for</w:t>
      </w:r>
      <w:r>
        <w:rPr>
          <w:rFonts w:ascii="MetaPro-Medi" w:hAnsi="MetaPro-Medi" w:cs="MetaPro-Medi"/>
          <w:color w:val="524FA1"/>
          <w:spacing w:val="-28"/>
          <w:sz w:val="48"/>
          <w:szCs w:val="48"/>
        </w:rPr>
        <w:t xml:space="preserve"> </w:t>
      </w:r>
      <w:r>
        <w:rPr>
          <w:rFonts w:ascii="MetaPro-Medi" w:hAnsi="MetaPro-Medi" w:cs="MetaPro-Medi"/>
          <w:color w:val="524FA1"/>
          <w:spacing w:val="-12"/>
          <w:sz w:val="48"/>
          <w:szCs w:val="48"/>
        </w:rPr>
        <w:t>victim-survivors</w:t>
      </w:r>
      <w:r>
        <w:rPr>
          <w:rFonts w:ascii="MetaPro-Medi" w:hAnsi="MetaPro-Medi" w:cs="MetaPro-Medi"/>
          <w:color w:val="524FA1"/>
          <w:spacing w:val="-29"/>
          <w:sz w:val="48"/>
          <w:szCs w:val="48"/>
        </w:rPr>
        <w:t xml:space="preserve"> </w:t>
      </w:r>
      <w:r>
        <w:rPr>
          <w:rFonts w:ascii="MetaPro-Medi" w:hAnsi="MetaPro-Medi" w:cs="MetaPro-Medi"/>
          <w:color w:val="524FA1"/>
          <w:spacing w:val="-11"/>
          <w:sz w:val="48"/>
          <w:szCs w:val="48"/>
        </w:rPr>
        <w:t>at</w:t>
      </w:r>
      <w:r>
        <w:rPr>
          <w:rFonts w:ascii="MetaPro-Medi" w:hAnsi="MetaPro-Medi" w:cs="MetaPro-Medi"/>
          <w:color w:val="524FA1"/>
          <w:spacing w:val="-29"/>
          <w:sz w:val="48"/>
          <w:szCs w:val="48"/>
        </w:rPr>
        <w:t xml:space="preserve"> </w:t>
      </w:r>
      <w:r>
        <w:rPr>
          <w:rFonts w:ascii="MetaPro-Medi" w:hAnsi="MetaPro-Medi" w:cs="MetaPro-Medi"/>
          <w:color w:val="524FA1"/>
          <w:spacing w:val="-11"/>
          <w:sz w:val="48"/>
          <w:szCs w:val="48"/>
        </w:rPr>
        <w:t>imminent</w:t>
      </w:r>
      <w:r>
        <w:rPr>
          <w:rFonts w:ascii="MetaPro-Medi" w:hAnsi="MetaPro-Medi" w:cs="MetaPro-Medi"/>
          <w:color w:val="524FA1"/>
          <w:spacing w:val="-28"/>
          <w:sz w:val="48"/>
          <w:szCs w:val="48"/>
        </w:rPr>
        <w:t xml:space="preserve"> </w:t>
      </w:r>
      <w:r>
        <w:rPr>
          <w:rFonts w:ascii="MetaPro-Medi" w:hAnsi="MetaPro-Medi" w:cs="MetaPro-Medi"/>
          <w:color w:val="524FA1"/>
          <w:spacing w:val="-11"/>
          <w:sz w:val="48"/>
          <w:szCs w:val="48"/>
        </w:rPr>
        <w:t>risk</w:t>
      </w:r>
    </w:p>
    <w:p w14:paraId="5A8EE30B" w14:textId="77777777" w:rsidR="00C34DA2" w:rsidRDefault="00C34DA2">
      <w:pPr>
        <w:pStyle w:val="Heading2"/>
        <w:kinsoku w:val="0"/>
        <w:overflowPunct w:val="0"/>
        <w:rPr>
          <w:color w:val="D2232A"/>
        </w:rPr>
      </w:pPr>
      <w:r>
        <w:rPr>
          <w:color w:val="D2232A"/>
        </w:rPr>
        <w:t>CONFIDENTIAL: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Domestic</w:t>
      </w:r>
      <w:r>
        <w:rPr>
          <w:color w:val="D2232A"/>
          <w:spacing w:val="-6"/>
        </w:rPr>
        <w:t xml:space="preserve"> </w:t>
      </w:r>
      <w:r>
        <w:rPr>
          <w:color w:val="D2232A"/>
        </w:rPr>
        <w:t>and</w:t>
      </w:r>
      <w:r>
        <w:rPr>
          <w:color w:val="D2232A"/>
          <w:spacing w:val="-7"/>
        </w:rPr>
        <w:t xml:space="preserve"> </w:t>
      </w:r>
      <w:r>
        <w:rPr>
          <w:color w:val="D2232A"/>
        </w:rPr>
        <w:t>family</w:t>
      </w:r>
      <w:r>
        <w:rPr>
          <w:color w:val="D2232A"/>
          <w:spacing w:val="-8"/>
        </w:rPr>
        <w:t xml:space="preserve"> </w:t>
      </w:r>
      <w:r>
        <w:rPr>
          <w:color w:val="D2232A"/>
        </w:rPr>
        <w:t>violence</w:t>
      </w:r>
      <w:r>
        <w:rPr>
          <w:color w:val="D2232A"/>
          <w:spacing w:val="-4"/>
        </w:rPr>
        <w:t xml:space="preserve"> </w:t>
      </w:r>
      <w:r>
        <w:rPr>
          <w:color w:val="D2232A"/>
        </w:rPr>
        <w:t>information</w:t>
      </w:r>
    </w:p>
    <w:p w14:paraId="36A90599" w14:textId="77777777" w:rsidR="00C34DA2" w:rsidRDefault="00C34DA2">
      <w:pPr>
        <w:pStyle w:val="BodyText"/>
        <w:kinsoku w:val="0"/>
        <w:overflowPunct w:val="0"/>
        <w:spacing w:before="72" w:line="180" w:lineRule="auto"/>
        <w:ind w:left="1133" w:right="276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referring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specialist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high-risk</w:t>
      </w:r>
      <w:r>
        <w:rPr>
          <w:spacing w:val="-8"/>
        </w:rPr>
        <w:t xml:space="preserve"> </w:t>
      </w:r>
      <w:r>
        <w:t>team.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pages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domestic</w:t>
      </w:r>
      <w:r>
        <w:rPr>
          <w:spacing w:val="-6"/>
        </w:rPr>
        <w:t xml:space="preserve"> </w:t>
      </w:r>
      <w:r>
        <w:t>violence</w:t>
      </w:r>
      <w:r>
        <w:rPr>
          <w:spacing w:val="-2"/>
        </w:rPr>
        <w:t xml:space="preserve"> </w:t>
      </w:r>
      <w:r>
        <w:t>risk</w:t>
      </w:r>
      <w:r>
        <w:rPr>
          <w:spacing w:val="-38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for the adult</w:t>
      </w:r>
      <w:r>
        <w:rPr>
          <w:spacing w:val="-4"/>
        </w:rPr>
        <w:t xml:space="preserve"> </w:t>
      </w:r>
      <w:r>
        <w:t>victim-survivor and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children.</w:t>
      </w:r>
    </w:p>
    <w:p w14:paraId="0D4887F1" w14:textId="77777777" w:rsidR="00C34DA2" w:rsidRDefault="00C34DA2">
      <w:pPr>
        <w:pStyle w:val="BodyText"/>
        <w:kinsoku w:val="0"/>
        <w:overflowPunct w:val="0"/>
        <w:spacing w:before="12"/>
        <w:rPr>
          <w:sz w:val="9"/>
          <w:szCs w:val="9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6"/>
        <w:gridCol w:w="4956"/>
      </w:tblGrid>
      <w:tr w:rsidR="00C34DA2" w14:paraId="2B1BA91A" w14:textId="77777777">
        <w:trPr>
          <w:trHeight w:val="465"/>
        </w:trPr>
        <w:tc>
          <w:tcPr>
            <w:tcW w:w="495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293D55C" w14:textId="77777777" w:rsidR="00C34DA2" w:rsidRDefault="00C34DA2">
            <w:pPr>
              <w:pStyle w:val="TableParagraph"/>
              <w:kinsoku w:val="0"/>
              <w:overflowPunct w:val="0"/>
              <w:spacing w:before="95"/>
              <w:ind w:left="108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Referral</w:t>
            </w:r>
            <w:r>
              <w:rPr>
                <w:rFonts w:ascii="MetaPro-Bold" w:hAnsi="MetaPro-Bold" w:cs="MetaPro-Bold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to: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C6CF5B9" w14:textId="77777777" w:rsidR="00C34DA2" w:rsidRDefault="00C34DA2">
            <w:pPr>
              <w:pStyle w:val="TableParagraph"/>
              <w:kinsoku w:val="0"/>
              <w:overflowPunct w:val="0"/>
              <w:spacing w:before="95"/>
              <w:ind w:left="108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Date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referral:</w:t>
            </w:r>
          </w:p>
        </w:tc>
      </w:tr>
      <w:tr w:rsidR="00C34DA2" w14:paraId="6E0888CF" w14:textId="77777777">
        <w:trPr>
          <w:trHeight w:val="779"/>
        </w:trPr>
        <w:tc>
          <w:tcPr>
            <w:tcW w:w="495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F331DB0" w14:textId="77777777" w:rsidR="00C34DA2" w:rsidRDefault="00C34DA2">
            <w:pPr>
              <w:pStyle w:val="TableParagraph"/>
              <w:kinsoku w:val="0"/>
              <w:overflowPunct w:val="0"/>
              <w:spacing w:before="95"/>
              <w:ind w:left="113"/>
              <w:rPr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Referral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from: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(Agency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name,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contact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person,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contact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details)</w:t>
            </w:r>
          </w:p>
        </w:tc>
        <w:tc>
          <w:tcPr>
            <w:tcW w:w="495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706E192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5DD128D2" w14:textId="77777777">
        <w:trPr>
          <w:trHeight w:val="465"/>
        </w:trPr>
        <w:tc>
          <w:tcPr>
            <w:tcW w:w="495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875672E" w14:textId="77777777" w:rsidR="00C34DA2" w:rsidRDefault="00C34DA2">
            <w:pPr>
              <w:pStyle w:val="TableParagraph"/>
              <w:kinsoku w:val="0"/>
              <w:overflowPunct w:val="0"/>
              <w:spacing w:before="95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Victim-survivor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495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B0444D3" w14:textId="77777777" w:rsidR="00C34DA2" w:rsidRDefault="00C34DA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4DA2" w14:paraId="08443021" w14:textId="77777777">
        <w:trPr>
          <w:trHeight w:val="1126"/>
        </w:trPr>
        <w:tc>
          <w:tcPr>
            <w:tcW w:w="495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C17D5C8" w14:textId="77777777" w:rsidR="00C34DA2" w:rsidRDefault="00C34DA2">
            <w:pPr>
              <w:pStyle w:val="TableParagraph"/>
              <w:kinsoku w:val="0"/>
              <w:overflowPunct w:val="0"/>
              <w:spacing w:before="129" w:line="280" w:lineRule="auto"/>
              <w:ind w:left="108" w:right="2650"/>
              <w:rPr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Repeat referral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pacing w:val="-3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last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referral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if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known: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9713D28" w14:textId="77777777" w:rsidR="00C34DA2" w:rsidRDefault="00C34DA2">
            <w:pPr>
              <w:pStyle w:val="TableParagraph"/>
              <w:kinsoku w:val="0"/>
              <w:overflowPunct w:val="0"/>
              <w:spacing w:before="129"/>
              <w:ind w:left="108"/>
              <w:rPr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>Information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>shared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>with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 xml:space="preserve"> consent?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</w:tc>
      </w:tr>
      <w:tr w:rsidR="00C34DA2" w14:paraId="2B1FECB7" w14:textId="77777777">
        <w:trPr>
          <w:trHeight w:val="863"/>
        </w:trPr>
        <w:tc>
          <w:tcPr>
            <w:tcW w:w="495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AF71A8F" w14:textId="77777777" w:rsidR="00C34DA2" w:rsidRDefault="00C34DA2">
            <w:pPr>
              <w:pStyle w:val="TableParagraph"/>
              <w:kinsoku w:val="0"/>
              <w:overflowPunct w:val="0"/>
              <w:spacing w:before="95"/>
              <w:ind w:left="108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Level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2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risk</w:t>
            </w:r>
            <w:r>
              <w:rPr>
                <w:rFonts w:ascii="MetaPro-Bold" w:hAnsi="MetaPro-Bold" w:cs="MetaPro-Bold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assessment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and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safety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plan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forms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attached?</w:t>
            </w:r>
          </w:p>
          <w:p w14:paraId="34C2BF1C" w14:textId="77777777" w:rsidR="00C34DA2" w:rsidRDefault="00C34DA2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E2A62E0" w14:textId="77777777" w:rsidR="00C34DA2" w:rsidRDefault="00C34DA2">
            <w:pPr>
              <w:pStyle w:val="TableParagraph"/>
              <w:kinsoku w:val="0"/>
              <w:overflowPunct w:val="0"/>
              <w:spacing w:before="95"/>
              <w:ind w:left="108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Date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last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victim-survivor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contact:</w:t>
            </w:r>
          </w:p>
        </w:tc>
      </w:tr>
      <w:tr w:rsidR="00C34DA2" w14:paraId="5BBADB5F" w14:textId="77777777">
        <w:trPr>
          <w:trHeight w:val="1092"/>
        </w:trPr>
        <w:tc>
          <w:tcPr>
            <w:tcW w:w="495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2C8EAF2" w14:textId="77777777" w:rsidR="00C34DA2" w:rsidRDefault="00C34DA2">
            <w:pPr>
              <w:pStyle w:val="TableParagraph"/>
              <w:kinsoku w:val="0"/>
              <w:overflowPunct w:val="0"/>
              <w:spacing w:before="95"/>
              <w:ind w:left="108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Date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of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police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contact,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if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relevant: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0E9FDCF" w14:textId="77777777" w:rsidR="00C34DA2" w:rsidRDefault="00C34DA2">
            <w:pPr>
              <w:pStyle w:val="TableParagraph"/>
              <w:kinsoku w:val="0"/>
              <w:overflowPunct w:val="0"/>
              <w:spacing w:before="95"/>
              <w:ind w:left="108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Where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is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victim-survivor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now?</w:t>
            </w:r>
          </w:p>
        </w:tc>
      </w:tr>
      <w:tr w:rsidR="00C34DA2" w14:paraId="76B2C48A" w14:textId="77777777">
        <w:trPr>
          <w:trHeight w:val="1292"/>
        </w:trPr>
        <w:tc>
          <w:tcPr>
            <w:tcW w:w="495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A7EAEF1" w14:textId="77777777" w:rsidR="00C34DA2" w:rsidRDefault="00C34DA2">
            <w:pPr>
              <w:pStyle w:val="TableParagraph"/>
              <w:kinsoku w:val="0"/>
              <w:overflowPunct w:val="0"/>
              <w:spacing w:before="146" w:line="180" w:lineRule="auto"/>
              <w:ind w:left="108" w:right="325"/>
              <w:rPr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Preferred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approach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for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victim-survivor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contact</w:t>
            </w:r>
            <w:r>
              <w:rPr>
                <w:rFonts w:ascii="MetaPro-Bold" w:hAnsi="MetaPro-Bold" w:cs="MetaPro-Bol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(e.g.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contact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type,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certain times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day):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90A2ED0" w14:textId="77777777" w:rsidR="00C34DA2" w:rsidRDefault="00C34DA2">
            <w:pPr>
              <w:pStyle w:val="TableParagraph"/>
              <w:kinsoku w:val="0"/>
              <w:overflowPunct w:val="0"/>
              <w:spacing w:before="95"/>
              <w:ind w:left="108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Where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is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PuV</w:t>
            </w:r>
            <w:proofErr w:type="spellEnd"/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now?</w:t>
            </w:r>
          </w:p>
        </w:tc>
      </w:tr>
      <w:tr w:rsidR="00C34DA2" w14:paraId="13F19827" w14:textId="77777777">
        <w:trPr>
          <w:trHeight w:val="1406"/>
        </w:trPr>
        <w:tc>
          <w:tcPr>
            <w:tcW w:w="495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32AE050" w14:textId="77777777" w:rsidR="00C34DA2" w:rsidRDefault="00C34DA2">
            <w:pPr>
              <w:pStyle w:val="TableParagraph"/>
              <w:kinsoku w:val="0"/>
              <w:overflowPunct w:val="0"/>
              <w:spacing w:before="129" w:line="280" w:lineRule="auto"/>
              <w:ind w:left="108" w:right="1523"/>
              <w:rPr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>Are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>there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>any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pacing w:val="-1"/>
                <w:sz w:val="18"/>
                <w:szCs w:val="18"/>
              </w:rPr>
              <w:t xml:space="preserve">children?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 xml:space="preserve">Yes </w:t>
            </w:r>
            <w:r>
              <w:rPr>
                <w:rFonts w:ascii="Wingdings" w:hAnsi="Wingdings" w:cs="Wingdings"/>
                <w:spacing w:val="-1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No</w:t>
            </w:r>
            <w:r>
              <w:rPr>
                <w:spacing w:val="-3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Details: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5EEC3267" w14:textId="77777777" w:rsidR="00C34DA2" w:rsidRDefault="00C34DA2">
            <w:pPr>
              <w:pStyle w:val="TableParagraph"/>
              <w:kinsoku w:val="0"/>
              <w:overflowPunct w:val="0"/>
              <w:spacing w:before="95"/>
              <w:ind w:left="108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Do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children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reside</w:t>
            </w:r>
            <w:r>
              <w:rPr>
                <w:rFonts w:ascii="MetaPro-Bold" w:hAnsi="MetaPro-Bold" w:cs="MetaPro-Bol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with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the</w:t>
            </w:r>
            <w:r>
              <w:rPr>
                <w:rFonts w:ascii="MetaPro-Bold" w:hAnsi="MetaPro-Bold" w:cs="MetaPro-Bold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PuV</w:t>
            </w:r>
            <w:proofErr w:type="spellEnd"/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?</w:t>
            </w:r>
          </w:p>
          <w:p w14:paraId="2656955A" w14:textId="77777777" w:rsidR="00C34DA2" w:rsidRDefault="00C34DA2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kinsoku w:val="0"/>
              <w:overflowPunct w:val="0"/>
              <w:spacing w:before="46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Yes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rFonts w:ascii="Wingdings" w:hAnsi="Wingdings" w:cs="Wingdings"/>
                <w:sz w:val="22"/>
                <w:szCs w:val="22"/>
              </w:rPr>
              <w:t>¨</w:t>
            </w:r>
            <w:r>
              <w:rPr>
                <w:rFonts w:ascii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No</w:t>
            </w:r>
          </w:p>
          <w:p w14:paraId="62AC61CE" w14:textId="77777777" w:rsidR="00C34DA2" w:rsidRDefault="00C34DA2">
            <w:pPr>
              <w:pStyle w:val="TableParagraph"/>
              <w:kinsoku w:val="0"/>
              <w:overflowPunct w:val="0"/>
              <w:spacing w:before="1"/>
            </w:pPr>
          </w:p>
          <w:p w14:paraId="0A30F9F3" w14:textId="77777777" w:rsidR="00C34DA2" w:rsidRDefault="00C34DA2">
            <w:pPr>
              <w:pStyle w:val="TableParagraph"/>
              <w:kinsoku w:val="0"/>
              <w:overflowPunct w:val="0"/>
              <w:ind w:left="108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Care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arrangements:</w:t>
            </w:r>
          </w:p>
        </w:tc>
      </w:tr>
      <w:tr w:rsidR="00C34DA2" w14:paraId="1EA60B8A" w14:textId="77777777">
        <w:trPr>
          <w:trHeight w:val="356"/>
        </w:trPr>
        <w:tc>
          <w:tcPr>
            <w:tcW w:w="9912" w:type="dxa"/>
            <w:gridSpan w:val="2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6BE79" w14:textId="77777777" w:rsidR="00C34DA2" w:rsidRDefault="00C34DA2">
            <w:pPr>
              <w:pStyle w:val="TableParagraph"/>
              <w:kinsoku w:val="0"/>
              <w:overflowPunct w:val="0"/>
              <w:spacing w:before="95" w:line="241" w:lineRule="exact"/>
              <w:ind w:left="113"/>
              <w:rPr>
                <w:rFonts w:ascii="MetaPro-Bold" w:hAnsi="MetaPro-Bold" w:cs="MetaPro-Bold"/>
                <w:b/>
                <w:bCs/>
                <w:sz w:val="18"/>
                <w:szCs w:val="18"/>
              </w:rPr>
            </w:pP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Other</w:t>
            </w:r>
            <w:r>
              <w:rPr>
                <w:rFonts w:ascii="MetaPro-Bold" w:hAnsi="MetaPro-Bold" w:cs="MetaPro-Bold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critical</w:t>
            </w:r>
            <w:r>
              <w:rPr>
                <w:rFonts w:ascii="MetaPro-Bold" w:hAnsi="MetaPro-Bold" w:cs="MetaPro-Bol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MetaPro-Bold" w:hAnsi="MetaPro-Bold" w:cs="MetaPro-Bold"/>
                <w:b/>
                <w:bCs/>
                <w:sz w:val="18"/>
                <w:szCs w:val="18"/>
              </w:rPr>
              <w:t>information</w:t>
            </w:r>
          </w:p>
        </w:tc>
      </w:tr>
    </w:tbl>
    <w:p w14:paraId="63156FF8" w14:textId="77777777" w:rsidR="00C34DA2" w:rsidRDefault="00C34DA2">
      <w:pPr>
        <w:pStyle w:val="BodyText"/>
        <w:kinsoku w:val="0"/>
        <w:overflowPunct w:val="0"/>
        <w:rPr>
          <w:sz w:val="20"/>
          <w:szCs w:val="20"/>
        </w:rPr>
      </w:pPr>
    </w:p>
    <w:p w14:paraId="487557D5" w14:textId="1348EA2B" w:rsidR="00C34DA2" w:rsidRDefault="00CA622B">
      <w:pPr>
        <w:pStyle w:val="BodyText"/>
        <w:kinsoku w:val="0"/>
        <w:overflowPunct w:val="0"/>
        <w:spacing w:before="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167DFC53" wp14:editId="16D56323">
                <wp:simplePos x="0" y="0"/>
                <wp:positionH relativeFrom="page">
                  <wp:posOffset>719455</wp:posOffset>
                </wp:positionH>
                <wp:positionV relativeFrom="paragraph">
                  <wp:posOffset>247015</wp:posOffset>
                </wp:positionV>
                <wp:extent cx="6294120" cy="12700"/>
                <wp:effectExtent l="0" t="0" r="0" b="0"/>
                <wp:wrapTopAndBottom/>
                <wp:docPr id="62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12700"/>
                          <a:chOff x="1133" y="389"/>
                          <a:chExt cx="9912" cy="20"/>
                        </a:xfrm>
                      </wpg:grpSpPr>
                      <wps:wsp>
                        <wps:cNvPr id="63" name="Freeform 136"/>
                        <wps:cNvSpPr>
                          <a:spLocks/>
                        </wps:cNvSpPr>
                        <wps:spPr bwMode="auto">
                          <a:xfrm>
                            <a:off x="1133" y="394"/>
                            <a:ext cx="4956" cy="1"/>
                          </a:xfrm>
                          <a:custGeom>
                            <a:avLst/>
                            <a:gdLst>
                              <a:gd name="T0" fmla="*/ 0 w 4956"/>
                              <a:gd name="T1" fmla="*/ 0 h 1"/>
                              <a:gd name="T2" fmla="*/ 4955 w 495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56" h="1">
                                <a:moveTo>
                                  <a:pt x="0" y="0"/>
                                </a:moveTo>
                                <a:lnTo>
                                  <a:pt x="49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7"/>
                        <wps:cNvSpPr>
                          <a:spLocks/>
                        </wps:cNvSpPr>
                        <wps:spPr bwMode="auto">
                          <a:xfrm>
                            <a:off x="6089" y="394"/>
                            <a:ext cx="4956" cy="1"/>
                          </a:xfrm>
                          <a:custGeom>
                            <a:avLst/>
                            <a:gdLst>
                              <a:gd name="T0" fmla="*/ 0 w 4956"/>
                              <a:gd name="T1" fmla="*/ 0 h 1"/>
                              <a:gd name="T2" fmla="*/ 4955 w 495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956" h="1">
                                <a:moveTo>
                                  <a:pt x="0" y="0"/>
                                </a:moveTo>
                                <a:lnTo>
                                  <a:pt x="495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7F07B" id="Group 135" o:spid="_x0000_s1026" style="position:absolute;margin-left:56.65pt;margin-top:19.45pt;width:495.6pt;height:1pt;z-index:251660288;mso-wrap-distance-left:0;mso-wrap-distance-right:0;mso-position-horizontal-relative:page" coordorigin="1133,389" coordsize="9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" o:allowincell="f">
                <v:shape id="Freeform 136" o:spid="_x0000_s1027" style="position:absolute;left:1133;top:394;width:4956;height:1;visibility:visible;mso-wrap-style:square;v-text-anchor:top" coordsize="49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" path="m,l4955,e" filled="f" strokeweight=".5pt">
                  <v:path arrowok="t" o:connecttype="custom" o:connectlocs="0,0;4955,0" o:connectangles="0,0"/>
                </v:shape>
                <v:shape id="Freeform 137" o:spid="_x0000_s1028" style="position:absolute;left:6089;top:394;width:4956;height:1;visibility:visible;mso-wrap-style:square;v-text-anchor:top" coordsize="495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" path="m,l4955,e" filled="f" strokeweight=".5pt">
                  <v:path arrowok="t" o:connecttype="custom" o:connectlocs="0,0;4955,0" o:connectangles="0,0"/>
                </v:shape>
                <w10:wrap type="topAndBottom" anchorx="page"/>
              </v:group>
            </w:pict>
          </mc:Fallback>
        </mc:AlternateContent>
      </w:r>
    </w:p>
    <w:sectPr w:rsidR="00C34DA2">
      <w:pgSz w:w="11910" w:h="16840"/>
      <w:pgMar w:top="1660" w:right="660" w:bottom="440" w:left="0" w:header="0" w:footer="24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E5F9" w14:textId="77777777" w:rsidR="001F5ABF" w:rsidRDefault="001F5ABF">
      <w:r>
        <w:separator/>
      </w:r>
    </w:p>
  </w:endnote>
  <w:endnote w:type="continuationSeparator" w:id="0">
    <w:p w14:paraId="17C59F80" w14:textId="77777777" w:rsidR="001F5ABF" w:rsidRDefault="001F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Pro-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ro-Med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Blac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Pro-LightIt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Pro-Nor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Pro-BoldIt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taPro-CondNor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6B34" w14:textId="11AFB421" w:rsidR="00C34DA2" w:rsidRDefault="00CA622B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1CA137D" wp14:editId="475B393D">
              <wp:simplePos x="0" y="0"/>
              <wp:positionH relativeFrom="page">
                <wp:posOffset>0</wp:posOffset>
              </wp:positionH>
              <wp:positionV relativeFrom="page">
                <wp:posOffset>10417175</wp:posOffset>
              </wp:positionV>
              <wp:extent cx="676910" cy="120015"/>
              <wp:effectExtent l="0" t="0" r="0" b="0"/>
              <wp:wrapNone/>
              <wp:docPr id="4" name="Freeform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6910" cy="120015"/>
                      </a:xfrm>
                      <a:custGeom>
                        <a:avLst/>
                        <a:gdLst>
                          <a:gd name="T0" fmla="*/ 1065 w 1066"/>
                          <a:gd name="T1" fmla="*/ 0 h 189"/>
                          <a:gd name="T2" fmla="*/ 0 w 1066"/>
                          <a:gd name="T3" fmla="*/ 0 h 189"/>
                          <a:gd name="T4" fmla="*/ 0 w 1066"/>
                          <a:gd name="T5" fmla="*/ 188 h 189"/>
                          <a:gd name="T6" fmla="*/ 1065 w 1066"/>
                          <a:gd name="T7" fmla="*/ 188 h 189"/>
                          <a:gd name="T8" fmla="*/ 1065 w 1066"/>
                          <a:gd name="T9" fmla="*/ 0 h 1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66" h="189">
                            <a:moveTo>
                              <a:pt x="1065" y="0"/>
                            </a:moveTo>
                            <a:lnTo>
                              <a:pt x="0" y="0"/>
                            </a:lnTo>
                            <a:lnTo>
                              <a:pt x="0" y="188"/>
                            </a:lnTo>
                            <a:lnTo>
                              <a:pt x="1065" y="188"/>
                            </a:lnTo>
                            <a:lnTo>
                              <a:pt x="1065" y="0"/>
                            </a:lnTo>
                            <a:close/>
                          </a:path>
                        </a:pathLst>
                      </a:custGeom>
                      <a:solidFill>
                        <a:srgbClr val="524F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31FBC6" id="Freeform 58" o:spid="_x0000_s1026" style="position:absolute;margin-left:0;margin-top:820.25pt;width:53.3pt;height:9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6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" o:allowincell="f" path="m1065,l,,,188r1065,l1065,xe" fillcolor="#524fa1" stroked="f">
              <v:path arrowok="t" o:connecttype="custom" o:connectlocs="676275,0;0,0;0,119380;676275,119380;676275,0" o:connectangles="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605A5E0D" wp14:editId="16A0EC09">
              <wp:simplePos x="0" y="0"/>
              <wp:positionH relativeFrom="page">
                <wp:posOffset>707390</wp:posOffset>
              </wp:positionH>
              <wp:positionV relativeFrom="page">
                <wp:posOffset>10394315</wp:posOffset>
              </wp:positionV>
              <wp:extent cx="3746500" cy="162560"/>
              <wp:effectExtent l="0" t="0" r="0" b="0"/>
              <wp:wrapNone/>
              <wp:docPr id="3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DD419" w14:textId="77777777" w:rsidR="00C34DA2" w:rsidRDefault="00C34DA2">
                          <w:pPr>
                            <w:pStyle w:val="BodyText"/>
                            <w:kinsoku w:val="0"/>
                            <w:overflowPunct w:val="0"/>
                            <w:spacing w:before="8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26E1">
                            <w:rPr>
                              <w:noProof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3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Domestic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Family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Violence</w:t>
                          </w:r>
                          <w:r>
                            <w:rPr>
                              <w:spacing w:val="6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spacing w:val="3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Common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Risk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Safety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Framework</w:t>
                          </w:r>
                          <w:r>
                            <w:rPr>
                              <w:spacing w:val="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spacing w:val="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A5E0D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78" type="#_x0000_t202" style="position:absolute;margin-left:55.7pt;margin-top:818.45pt;width:295pt;height:12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" o:allowincell="f" filled="f" stroked="f">
              <v:textbox inset="0,0,0,0">
                <w:txbxContent>
                  <w:p w14:paraId="05EDD419" w14:textId="77777777" w:rsidR="00C34DA2" w:rsidRDefault="00C34DA2">
                    <w:pPr>
                      <w:pStyle w:val="BodyText"/>
                      <w:kinsoku w:val="0"/>
                      <w:overflowPunct w:val="0"/>
                      <w:spacing w:before="8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Page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9C26E1">
                      <w:rPr>
                        <w:noProof/>
                        <w:sz w:val="16"/>
                        <w:szCs w:val="16"/>
                      </w:rPr>
                      <w:t>20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3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Domestic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Family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Violence</w:t>
                    </w:r>
                    <w:r>
                      <w:rPr>
                        <w:spacing w:val="6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|</w:t>
                    </w:r>
                    <w:r>
                      <w:rPr>
                        <w:spacing w:val="3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Common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Risk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Safety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Framework</w:t>
                    </w:r>
                    <w:r>
                      <w:rPr>
                        <w:spacing w:val="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|</w:t>
                    </w:r>
                    <w:r>
                      <w:rPr>
                        <w:spacing w:val="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Version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C18D" w14:textId="3460A86F" w:rsidR="00C34DA2" w:rsidRDefault="00CA622B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05D7090B" wp14:editId="0890C19F">
              <wp:simplePos x="0" y="0"/>
              <wp:positionH relativeFrom="page">
                <wp:posOffset>6940550</wp:posOffset>
              </wp:positionH>
              <wp:positionV relativeFrom="page">
                <wp:posOffset>10417175</wp:posOffset>
              </wp:positionV>
              <wp:extent cx="619760" cy="120015"/>
              <wp:effectExtent l="0" t="0" r="0" b="0"/>
              <wp:wrapNone/>
              <wp:docPr id="2" name="Freeform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760" cy="120015"/>
                      </a:xfrm>
                      <a:custGeom>
                        <a:avLst/>
                        <a:gdLst>
                          <a:gd name="T0" fmla="*/ 0 w 976"/>
                          <a:gd name="T1" fmla="*/ 188 h 189"/>
                          <a:gd name="T2" fmla="*/ 975 w 976"/>
                          <a:gd name="T3" fmla="*/ 188 h 189"/>
                          <a:gd name="T4" fmla="*/ 975 w 976"/>
                          <a:gd name="T5" fmla="*/ 188 h 189"/>
                          <a:gd name="T6" fmla="*/ 975 w 976"/>
                          <a:gd name="T7" fmla="*/ 0 h 189"/>
                          <a:gd name="T8" fmla="*/ 975 w 976"/>
                          <a:gd name="T9" fmla="*/ 0 h 189"/>
                          <a:gd name="T10" fmla="*/ 0 w 976"/>
                          <a:gd name="T11" fmla="*/ 0 h 189"/>
                          <a:gd name="T12" fmla="*/ 0 w 976"/>
                          <a:gd name="T13" fmla="*/ 188 h 18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976" h="189">
                            <a:moveTo>
                              <a:pt x="0" y="188"/>
                            </a:moveTo>
                            <a:lnTo>
                              <a:pt x="975" y="188"/>
                            </a:lnTo>
                            <a:lnTo>
                              <a:pt x="975" y="0"/>
                            </a:lnTo>
                            <a:lnTo>
                              <a:pt x="0" y="0"/>
                            </a:lnTo>
                            <a:lnTo>
                              <a:pt x="0" y="188"/>
                            </a:lnTo>
                            <a:close/>
                          </a:path>
                        </a:pathLst>
                      </a:custGeom>
                      <a:solidFill>
                        <a:srgbClr val="524FA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DDD31" id="Freeform 60" o:spid="_x0000_s1026" style="position:absolute;margin-left:546.5pt;margin-top:820.25pt;width:48.8pt;height:9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" o:allowincell="f" path="m,188r975,l975,,,,,188xe" fillcolor="#524fa1" stroked="f">
              <v:path arrowok="t" o:connecttype="custom" o:connectlocs="0,119380;619125,119380;619125,119380;619125,0;619125,0;0,0;0,119380" o:connectangles="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2582A930" wp14:editId="04EC016A">
              <wp:simplePos x="0" y="0"/>
              <wp:positionH relativeFrom="page">
                <wp:posOffset>3152140</wp:posOffset>
              </wp:positionH>
              <wp:positionV relativeFrom="page">
                <wp:posOffset>10384790</wp:posOffset>
              </wp:positionV>
              <wp:extent cx="3778885" cy="162560"/>
              <wp:effectExtent l="0" t="0" r="0" b="0"/>
              <wp:wrapNone/>
              <wp:docPr id="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88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D3462" w14:textId="77777777" w:rsidR="00C34DA2" w:rsidRDefault="00C34DA2">
                          <w:pPr>
                            <w:pStyle w:val="BodyText"/>
                            <w:kinsoku w:val="0"/>
                            <w:overflowPunct w:val="0"/>
                            <w:spacing w:before="8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Domestic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Family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Violence</w:t>
                          </w:r>
                          <w:r>
                            <w:rPr>
                              <w:spacing w:val="3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spacing w:val="3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Common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Risk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Safety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Framework</w:t>
                          </w:r>
                          <w:r>
                            <w:rPr>
                              <w:spacing w:val="2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spacing w:val="3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Version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pacing w:val="3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C26E1">
                            <w:rPr>
                              <w:noProof/>
                              <w:sz w:val="16"/>
                              <w:szCs w:val="16"/>
                            </w:rPr>
                            <w:t>21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82A930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79" type="#_x0000_t202" style="position:absolute;margin-left:248.2pt;margin-top:817.7pt;width:297.55pt;height:12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" o:allowincell="f" filled="f" stroked="f">
              <v:textbox inset="0,0,0,0">
                <w:txbxContent>
                  <w:p w14:paraId="484D3462" w14:textId="77777777" w:rsidR="00C34DA2" w:rsidRDefault="00C34DA2">
                    <w:pPr>
                      <w:pStyle w:val="BodyText"/>
                      <w:kinsoku w:val="0"/>
                      <w:overflowPunct w:val="0"/>
                      <w:spacing w:before="8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Domestic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Family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Violence</w:t>
                    </w:r>
                    <w:r>
                      <w:rPr>
                        <w:spacing w:val="3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|</w:t>
                    </w:r>
                    <w:r>
                      <w:rPr>
                        <w:spacing w:val="3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Common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Risk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and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Safety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Framework</w:t>
                    </w:r>
                    <w:r>
                      <w:rPr>
                        <w:spacing w:val="2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|</w:t>
                    </w:r>
                    <w:r>
                      <w:rPr>
                        <w:spacing w:val="3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Version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  <w:r>
                      <w:rPr>
                        <w:spacing w:val="3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Page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 w:rsidR="009C26E1">
                      <w:rPr>
                        <w:noProof/>
                        <w:sz w:val="16"/>
                        <w:szCs w:val="16"/>
                      </w:rPr>
                      <w:t>21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5A8BB" w14:textId="77777777" w:rsidR="001F5ABF" w:rsidRDefault="001F5ABF">
      <w:r>
        <w:separator/>
      </w:r>
    </w:p>
  </w:footnote>
  <w:footnote w:type="continuationSeparator" w:id="0">
    <w:p w14:paraId="5606417E" w14:textId="77777777" w:rsidR="001F5ABF" w:rsidRDefault="001F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DB75" w14:textId="3E689D69" w:rsidR="00C34DA2" w:rsidRDefault="00CA622B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55A651AA" wp14:editId="0032F834">
              <wp:simplePos x="0" y="0"/>
              <wp:positionH relativeFrom="page">
                <wp:posOffset>6939915</wp:posOffset>
              </wp:positionH>
              <wp:positionV relativeFrom="page">
                <wp:posOffset>0</wp:posOffset>
              </wp:positionV>
              <wp:extent cx="620395" cy="641985"/>
              <wp:effectExtent l="0" t="0" r="0" b="0"/>
              <wp:wrapNone/>
              <wp:docPr id="3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0395" cy="641985"/>
                        <a:chOff x="10929" y="0"/>
                        <a:chExt cx="977" cy="1011"/>
                      </a:xfrm>
                    </wpg:grpSpPr>
                    <wps:wsp>
                      <wps:cNvPr id="35" name="Freeform 2"/>
                      <wps:cNvSpPr>
                        <a:spLocks/>
                      </wps:cNvSpPr>
                      <wps:spPr bwMode="auto">
                        <a:xfrm>
                          <a:off x="10929" y="0"/>
                          <a:ext cx="258" cy="180"/>
                        </a:xfrm>
                        <a:custGeom>
                          <a:avLst/>
                          <a:gdLst>
                            <a:gd name="T0" fmla="*/ 230 w 258"/>
                            <a:gd name="T1" fmla="*/ 0 h 180"/>
                            <a:gd name="T2" fmla="*/ 35 w 258"/>
                            <a:gd name="T3" fmla="*/ 0 h 180"/>
                            <a:gd name="T4" fmla="*/ 0 w 258"/>
                            <a:gd name="T5" fmla="*/ 35 h 180"/>
                            <a:gd name="T6" fmla="*/ 145 w 258"/>
                            <a:gd name="T7" fmla="*/ 180 h 180"/>
                            <a:gd name="T8" fmla="*/ 257 w 258"/>
                            <a:gd name="T9" fmla="*/ 35 h 180"/>
                            <a:gd name="T10" fmla="*/ 230 w 258"/>
                            <a:gd name="T11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8" h="180">
                              <a:moveTo>
                                <a:pt x="230" y="0"/>
                              </a:moveTo>
                              <a:lnTo>
                                <a:pt x="35" y="0"/>
                              </a:lnTo>
                              <a:lnTo>
                                <a:pt x="0" y="35"/>
                              </a:lnTo>
                              <a:lnTo>
                                <a:pt x="145" y="180"/>
                              </a:lnTo>
                              <a:lnTo>
                                <a:pt x="257" y="35"/>
                              </a:lnTo>
                              <a:lnTo>
                                <a:pt x="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50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"/>
                      <wps:cNvSpPr>
                        <a:spLocks/>
                      </wps:cNvSpPr>
                      <wps:spPr bwMode="auto">
                        <a:xfrm>
                          <a:off x="11263" y="0"/>
                          <a:ext cx="185" cy="142"/>
                        </a:xfrm>
                        <a:custGeom>
                          <a:avLst/>
                          <a:gdLst>
                            <a:gd name="T0" fmla="*/ 159 w 185"/>
                            <a:gd name="T1" fmla="*/ 0 h 142"/>
                            <a:gd name="T2" fmla="*/ 35 w 185"/>
                            <a:gd name="T3" fmla="*/ 0 h 142"/>
                            <a:gd name="T4" fmla="*/ 0 w 185"/>
                            <a:gd name="T5" fmla="*/ 35 h 142"/>
                            <a:gd name="T6" fmla="*/ 107 w 185"/>
                            <a:gd name="T7" fmla="*/ 142 h 142"/>
                            <a:gd name="T8" fmla="*/ 184 w 185"/>
                            <a:gd name="T9" fmla="*/ 35 h 142"/>
                            <a:gd name="T10" fmla="*/ 159 w 185"/>
                            <a:gd name="T11" fmla="*/ 0 h 1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5" h="142">
                              <a:moveTo>
                                <a:pt x="159" y="0"/>
                              </a:moveTo>
                              <a:lnTo>
                                <a:pt x="35" y="0"/>
                              </a:lnTo>
                              <a:lnTo>
                                <a:pt x="0" y="35"/>
                              </a:lnTo>
                              <a:lnTo>
                                <a:pt x="107" y="142"/>
                              </a:lnTo>
                              <a:lnTo>
                                <a:pt x="184" y="35"/>
                              </a:lnTo>
                              <a:lnTo>
                                <a:pt x="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4F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"/>
                      <wps:cNvSpPr>
                        <a:spLocks/>
                      </wps:cNvSpPr>
                      <wps:spPr bwMode="auto">
                        <a:xfrm>
                          <a:off x="11062" y="334"/>
                          <a:ext cx="223" cy="252"/>
                        </a:xfrm>
                        <a:custGeom>
                          <a:avLst/>
                          <a:gdLst>
                            <a:gd name="T0" fmla="*/ 53 w 223"/>
                            <a:gd name="T1" fmla="*/ 0 h 252"/>
                            <a:gd name="T2" fmla="*/ 0 w 223"/>
                            <a:gd name="T3" fmla="*/ 198 h 252"/>
                            <a:gd name="T4" fmla="*/ 198 w 223"/>
                            <a:gd name="T5" fmla="*/ 251 h 252"/>
                            <a:gd name="T6" fmla="*/ 222 w 223"/>
                            <a:gd name="T7" fmla="*/ 69 h 252"/>
                            <a:gd name="T8" fmla="*/ 53 w 223"/>
                            <a:gd name="T9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3" h="252">
                              <a:moveTo>
                                <a:pt x="53" y="0"/>
                              </a:moveTo>
                              <a:lnTo>
                                <a:pt x="0" y="198"/>
                              </a:lnTo>
                              <a:lnTo>
                                <a:pt x="198" y="251"/>
                              </a:lnTo>
                              <a:lnTo>
                                <a:pt x="222" y="6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50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8" name="Group 5"/>
                      <wpg:cNvGrpSpPr>
                        <a:grpSpLocks/>
                      </wpg:cNvGrpSpPr>
                      <wpg:grpSpPr bwMode="auto">
                        <a:xfrm>
                          <a:off x="11118" y="73"/>
                          <a:ext cx="393" cy="330"/>
                          <a:chOff x="11118" y="73"/>
                          <a:chExt cx="393" cy="330"/>
                        </a:xfrm>
                      </wpg:grpSpPr>
                      <wps:wsp>
                        <wps:cNvPr id="39" name="Freeform 6"/>
                        <wps:cNvSpPr>
                          <a:spLocks/>
                        </wps:cNvSpPr>
                        <wps:spPr bwMode="auto">
                          <a:xfrm>
                            <a:off x="11118" y="73"/>
                            <a:ext cx="393" cy="330"/>
                          </a:xfrm>
                          <a:custGeom>
                            <a:avLst/>
                            <a:gdLst>
                              <a:gd name="T0" fmla="*/ 244 w 393"/>
                              <a:gd name="T1" fmla="*/ 111 h 330"/>
                              <a:gd name="T2" fmla="*/ 102 w 393"/>
                              <a:gd name="T3" fmla="*/ 0 h 330"/>
                              <a:gd name="T4" fmla="*/ 0 w 393"/>
                              <a:gd name="T5" fmla="*/ 177 h 330"/>
                              <a:gd name="T6" fmla="*/ 177 w 393"/>
                              <a:gd name="T7" fmla="*/ 279 h 330"/>
                              <a:gd name="T8" fmla="*/ 244 w 393"/>
                              <a:gd name="T9" fmla="*/ 111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3" h="330">
                                <a:moveTo>
                                  <a:pt x="244" y="111"/>
                                </a:moveTo>
                                <a:lnTo>
                                  <a:pt x="102" y="0"/>
                                </a:lnTo>
                                <a:lnTo>
                                  <a:pt x="0" y="177"/>
                                </a:lnTo>
                                <a:lnTo>
                                  <a:pt x="177" y="279"/>
                                </a:lnTo>
                                <a:lnTo>
                                  <a:pt x="244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"/>
                        <wps:cNvSpPr>
                          <a:spLocks/>
                        </wps:cNvSpPr>
                        <wps:spPr bwMode="auto">
                          <a:xfrm>
                            <a:off x="11118" y="73"/>
                            <a:ext cx="393" cy="330"/>
                          </a:xfrm>
                          <a:custGeom>
                            <a:avLst/>
                            <a:gdLst>
                              <a:gd name="T0" fmla="*/ 392 w 393"/>
                              <a:gd name="T1" fmla="*/ 198 h 330"/>
                              <a:gd name="T2" fmla="*/ 271 w 393"/>
                              <a:gd name="T3" fmla="*/ 143 h 330"/>
                              <a:gd name="T4" fmla="*/ 232 w 393"/>
                              <a:gd name="T5" fmla="*/ 290 h 330"/>
                              <a:gd name="T6" fmla="*/ 379 w 393"/>
                              <a:gd name="T7" fmla="*/ 329 h 330"/>
                              <a:gd name="T8" fmla="*/ 392 w 393"/>
                              <a:gd name="T9" fmla="*/ 198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3" h="330">
                                <a:moveTo>
                                  <a:pt x="392" y="198"/>
                                </a:moveTo>
                                <a:lnTo>
                                  <a:pt x="271" y="143"/>
                                </a:lnTo>
                                <a:lnTo>
                                  <a:pt x="232" y="290"/>
                                </a:lnTo>
                                <a:lnTo>
                                  <a:pt x="379" y="329"/>
                                </a:lnTo>
                                <a:lnTo>
                                  <a:pt x="392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1" name="Freeform 8"/>
                      <wps:cNvSpPr>
                        <a:spLocks/>
                      </wps:cNvSpPr>
                      <wps:spPr bwMode="auto">
                        <a:xfrm>
                          <a:off x="11515" y="0"/>
                          <a:ext cx="112" cy="103"/>
                        </a:xfrm>
                        <a:custGeom>
                          <a:avLst/>
                          <a:gdLst>
                            <a:gd name="T0" fmla="*/ 89 w 112"/>
                            <a:gd name="T1" fmla="*/ 0 h 103"/>
                            <a:gd name="T2" fmla="*/ 35 w 112"/>
                            <a:gd name="T3" fmla="*/ 0 h 103"/>
                            <a:gd name="T4" fmla="*/ 0 w 112"/>
                            <a:gd name="T5" fmla="*/ 35 h 103"/>
                            <a:gd name="T6" fmla="*/ 68 w 112"/>
                            <a:gd name="T7" fmla="*/ 103 h 103"/>
                            <a:gd name="T8" fmla="*/ 111 w 112"/>
                            <a:gd name="T9" fmla="*/ 35 h 103"/>
                            <a:gd name="T10" fmla="*/ 89 w 112"/>
                            <a:gd name="T1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2" h="103">
                              <a:moveTo>
                                <a:pt x="89" y="0"/>
                              </a:moveTo>
                              <a:lnTo>
                                <a:pt x="35" y="0"/>
                              </a:lnTo>
                              <a:lnTo>
                                <a:pt x="0" y="35"/>
                              </a:lnTo>
                              <a:lnTo>
                                <a:pt x="68" y="103"/>
                              </a:lnTo>
                              <a:lnTo>
                                <a:pt x="111" y="35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B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"/>
                      <wps:cNvSpPr>
                        <a:spLocks/>
                      </wps:cNvSpPr>
                      <wps:spPr bwMode="auto">
                        <a:xfrm>
                          <a:off x="11425" y="71"/>
                          <a:ext cx="128" cy="152"/>
                        </a:xfrm>
                        <a:custGeom>
                          <a:avLst/>
                          <a:gdLst>
                            <a:gd name="T0" fmla="*/ 55 w 128"/>
                            <a:gd name="T1" fmla="*/ 0 h 152"/>
                            <a:gd name="T2" fmla="*/ 0 w 128"/>
                            <a:gd name="T3" fmla="*/ 96 h 152"/>
                            <a:gd name="T4" fmla="*/ 96 w 128"/>
                            <a:gd name="T5" fmla="*/ 151 h 152"/>
                            <a:gd name="T6" fmla="*/ 127 w 128"/>
                            <a:gd name="T7" fmla="*/ 62 h 152"/>
                            <a:gd name="T8" fmla="*/ 55 w 128"/>
                            <a:gd name="T9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" h="152">
                              <a:moveTo>
                                <a:pt x="55" y="0"/>
                              </a:moveTo>
                              <a:lnTo>
                                <a:pt x="0" y="96"/>
                              </a:lnTo>
                              <a:lnTo>
                                <a:pt x="96" y="151"/>
                              </a:lnTo>
                              <a:lnTo>
                                <a:pt x="127" y="62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6D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10"/>
                      <wps:cNvSpPr>
                        <a:spLocks/>
                      </wps:cNvSpPr>
                      <wps:spPr bwMode="auto">
                        <a:xfrm>
                          <a:off x="11569" y="143"/>
                          <a:ext cx="97" cy="119"/>
                        </a:xfrm>
                        <a:custGeom>
                          <a:avLst/>
                          <a:gdLst>
                            <a:gd name="T0" fmla="*/ 25 w 97"/>
                            <a:gd name="T1" fmla="*/ 0 h 119"/>
                            <a:gd name="T2" fmla="*/ 0 w 97"/>
                            <a:gd name="T3" fmla="*/ 93 h 119"/>
                            <a:gd name="T4" fmla="*/ 93 w 97"/>
                            <a:gd name="T5" fmla="*/ 118 h 119"/>
                            <a:gd name="T6" fmla="*/ 96 w 97"/>
                            <a:gd name="T7" fmla="*/ 38 h 119"/>
                            <a:gd name="T8" fmla="*/ 25 w 97"/>
                            <a:gd name="T9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" h="119">
                              <a:moveTo>
                                <a:pt x="25" y="0"/>
                              </a:moveTo>
                              <a:lnTo>
                                <a:pt x="0" y="93"/>
                              </a:lnTo>
                              <a:lnTo>
                                <a:pt x="93" y="118"/>
                              </a:lnTo>
                              <a:lnTo>
                                <a:pt x="96" y="38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B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4" name="Group 11"/>
                      <wpg:cNvGrpSpPr>
                        <a:grpSpLocks/>
                      </wpg:cNvGrpSpPr>
                      <wpg:grpSpPr bwMode="auto">
                        <a:xfrm>
                          <a:off x="11329" y="420"/>
                          <a:ext cx="408" cy="205"/>
                          <a:chOff x="11329" y="420"/>
                          <a:chExt cx="408" cy="205"/>
                        </a:xfrm>
                      </wpg:grpSpPr>
                      <wps:wsp>
                        <wps:cNvPr id="45" name="Freeform 12"/>
                        <wps:cNvSpPr>
                          <a:spLocks/>
                        </wps:cNvSpPr>
                        <wps:spPr bwMode="auto">
                          <a:xfrm>
                            <a:off x="11329" y="420"/>
                            <a:ext cx="408" cy="205"/>
                          </a:xfrm>
                          <a:custGeom>
                            <a:avLst/>
                            <a:gdLst>
                              <a:gd name="T0" fmla="*/ 204 w 408"/>
                              <a:gd name="T1" fmla="*/ 204 h 205"/>
                              <a:gd name="T2" fmla="*/ 178 w 408"/>
                              <a:gd name="T3" fmla="*/ 25 h 205"/>
                              <a:gd name="T4" fmla="*/ 0 w 408"/>
                              <a:gd name="T5" fmla="*/ 0 h 205"/>
                              <a:gd name="T6" fmla="*/ 0 w 408"/>
                              <a:gd name="T7" fmla="*/ 204 h 205"/>
                              <a:gd name="T8" fmla="*/ 204 w 408"/>
                              <a:gd name="T9" fmla="*/ 204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" h="205">
                                <a:moveTo>
                                  <a:pt x="204" y="204"/>
                                </a:moveTo>
                                <a:lnTo>
                                  <a:pt x="178" y="25"/>
                                </a:lnTo>
                                <a:lnTo>
                                  <a:pt x="0" y="0"/>
                                </a:lnTo>
                                <a:lnTo>
                                  <a:pt x="0" y="204"/>
                                </a:lnTo>
                                <a:lnTo>
                                  <a:pt x="204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3"/>
                        <wps:cNvSpPr>
                          <a:spLocks/>
                        </wps:cNvSpPr>
                        <wps:spPr bwMode="auto">
                          <a:xfrm>
                            <a:off x="11329" y="420"/>
                            <a:ext cx="408" cy="205"/>
                          </a:xfrm>
                          <a:custGeom>
                            <a:avLst/>
                            <a:gdLst>
                              <a:gd name="T0" fmla="*/ 407 w 408"/>
                              <a:gd name="T1" fmla="*/ 143 h 205"/>
                              <a:gd name="T2" fmla="*/ 353 w 408"/>
                              <a:gd name="T3" fmla="*/ 23 h 205"/>
                              <a:gd name="T4" fmla="*/ 221 w 408"/>
                              <a:gd name="T5" fmla="*/ 35 h 205"/>
                              <a:gd name="T6" fmla="*/ 260 w 408"/>
                              <a:gd name="T7" fmla="*/ 182 h 205"/>
                              <a:gd name="T8" fmla="*/ 407 w 408"/>
                              <a:gd name="T9" fmla="*/ 14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" h="205">
                                <a:moveTo>
                                  <a:pt x="407" y="143"/>
                                </a:moveTo>
                                <a:lnTo>
                                  <a:pt x="353" y="23"/>
                                </a:lnTo>
                                <a:lnTo>
                                  <a:pt x="221" y="35"/>
                                </a:lnTo>
                                <a:lnTo>
                                  <a:pt x="260" y="182"/>
                                </a:lnTo>
                                <a:lnTo>
                                  <a:pt x="40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7" name="Freeform 14"/>
                      <wps:cNvSpPr>
                        <a:spLocks/>
                      </wps:cNvSpPr>
                      <wps:spPr bwMode="auto">
                        <a:xfrm>
                          <a:off x="11557" y="285"/>
                          <a:ext cx="112" cy="112"/>
                        </a:xfrm>
                        <a:custGeom>
                          <a:avLst/>
                          <a:gdLst>
                            <a:gd name="T0" fmla="*/ 0 w 112"/>
                            <a:gd name="T1" fmla="*/ 0 h 112"/>
                            <a:gd name="T2" fmla="*/ 0 w 112"/>
                            <a:gd name="T3" fmla="*/ 111 h 112"/>
                            <a:gd name="T4" fmla="*/ 111 w 112"/>
                            <a:gd name="T5" fmla="*/ 111 h 112"/>
                            <a:gd name="T6" fmla="*/ 93 w 112"/>
                            <a:gd name="T7" fmla="*/ 18 h 112"/>
                            <a:gd name="T8" fmla="*/ 0 w 112"/>
                            <a:gd name="T9" fmla="*/ 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" h="112">
                              <a:moveTo>
                                <a:pt x="0" y="0"/>
                              </a:moveTo>
                              <a:lnTo>
                                <a:pt x="0" y="111"/>
                              </a:lnTo>
                              <a:lnTo>
                                <a:pt x="111" y="111"/>
                              </a:lnTo>
                              <a:lnTo>
                                <a:pt x="93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6D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5"/>
                      <wps:cNvSpPr>
                        <a:spLocks/>
                      </wps:cNvSpPr>
                      <wps:spPr bwMode="auto">
                        <a:xfrm>
                          <a:off x="11692" y="288"/>
                          <a:ext cx="119" cy="97"/>
                        </a:xfrm>
                        <a:custGeom>
                          <a:avLst/>
                          <a:gdLst>
                            <a:gd name="T0" fmla="*/ 80 w 119"/>
                            <a:gd name="T1" fmla="*/ 0 h 97"/>
                            <a:gd name="T2" fmla="*/ 0 w 119"/>
                            <a:gd name="T3" fmla="*/ 2 h 97"/>
                            <a:gd name="T4" fmla="*/ 25 w 119"/>
                            <a:gd name="T5" fmla="*/ 96 h 97"/>
                            <a:gd name="T6" fmla="*/ 118 w 119"/>
                            <a:gd name="T7" fmla="*/ 71 h 97"/>
                            <a:gd name="T8" fmla="*/ 80 w 119"/>
                            <a:gd name="T9" fmla="*/ 0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" h="97">
                              <a:moveTo>
                                <a:pt x="80" y="0"/>
                              </a:moveTo>
                              <a:lnTo>
                                <a:pt x="0" y="2"/>
                              </a:lnTo>
                              <a:lnTo>
                                <a:pt x="25" y="96"/>
                              </a:lnTo>
                              <a:lnTo>
                                <a:pt x="118" y="71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B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9" name="Group 16"/>
                      <wpg:cNvGrpSpPr>
                        <a:grpSpLocks/>
                      </wpg:cNvGrpSpPr>
                      <wpg:grpSpPr bwMode="auto">
                        <a:xfrm>
                          <a:off x="11369" y="670"/>
                          <a:ext cx="537" cy="342"/>
                          <a:chOff x="11369" y="670"/>
                          <a:chExt cx="537" cy="342"/>
                        </a:xfrm>
                      </wpg:grpSpPr>
                      <wps:wsp>
                        <wps:cNvPr id="50" name="Freeform 17"/>
                        <wps:cNvSpPr>
                          <a:spLocks/>
                        </wps:cNvSpPr>
                        <wps:spPr bwMode="auto">
                          <a:xfrm>
                            <a:off x="11369" y="670"/>
                            <a:ext cx="537" cy="342"/>
                          </a:xfrm>
                          <a:custGeom>
                            <a:avLst/>
                            <a:gdLst>
                              <a:gd name="T0" fmla="*/ 251 w 537"/>
                              <a:gd name="T1" fmla="*/ 169 h 342"/>
                              <a:gd name="T2" fmla="*/ 181 w 537"/>
                              <a:gd name="T3" fmla="*/ 0 h 342"/>
                              <a:gd name="T4" fmla="*/ 0 w 537"/>
                              <a:gd name="T5" fmla="*/ 24 h 342"/>
                              <a:gd name="T6" fmla="*/ 53 w 537"/>
                              <a:gd name="T7" fmla="*/ 222 h 342"/>
                              <a:gd name="T8" fmla="*/ 251 w 537"/>
                              <a:gd name="T9" fmla="*/ 16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7" h="342">
                                <a:moveTo>
                                  <a:pt x="251" y="169"/>
                                </a:moveTo>
                                <a:lnTo>
                                  <a:pt x="181" y="0"/>
                                </a:lnTo>
                                <a:lnTo>
                                  <a:pt x="0" y="24"/>
                                </a:lnTo>
                                <a:lnTo>
                                  <a:pt x="53" y="222"/>
                                </a:lnTo>
                                <a:lnTo>
                                  <a:pt x="251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8"/>
                        <wps:cNvSpPr>
                          <a:spLocks/>
                        </wps:cNvSpPr>
                        <wps:spPr bwMode="auto">
                          <a:xfrm>
                            <a:off x="11369" y="670"/>
                            <a:ext cx="537" cy="342"/>
                          </a:xfrm>
                          <a:custGeom>
                            <a:avLst/>
                            <a:gdLst>
                              <a:gd name="T0" fmla="*/ 536 w 537"/>
                              <a:gd name="T1" fmla="*/ 109 h 342"/>
                              <a:gd name="T2" fmla="*/ 405 w 537"/>
                              <a:gd name="T3" fmla="*/ 210 h 342"/>
                              <a:gd name="T4" fmla="*/ 536 w 537"/>
                              <a:gd name="T5" fmla="*/ 341 h 342"/>
                              <a:gd name="T6" fmla="*/ 536 w 537"/>
                              <a:gd name="T7" fmla="*/ 109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7" h="342">
                                <a:moveTo>
                                  <a:pt x="536" y="109"/>
                                </a:moveTo>
                                <a:lnTo>
                                  <a:pt x="405" y="210"/>
                                </a:lnTo>
                                <a:lnTo>
                                  <a:pt x="536" y="341"/>
                                </a:lnTo>
                                <a:lnTo>
                                  <a:pt x="536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19"/>
                      <wpg:cNvGrpSpPr>
                        <a:grpSpLocks/>
                      </wpg:cNvGrpSpPr>
                      <wpg:grpSpPr bwMode="auto">
                        <a:xfrm>
                          <a:off x="11601" y="517"/>
                          <a:ext cx="305" cy="319"/>
                          <a:chOff x="11601" y="517"/>
                          <a:chExt cx="305" cy="319"/>
                        </a:xfrm>
                      </wpg:grpSpPr>
                      <wps:wsp>
                        <wps:cNvPr id="53" name="Freeform 20"/>
                        <wps:cNvSpPr>
                          <a:spLocks/>
                        </wps:cNvSpPr>
                        <wps:spPr bwMode="auto">
                          <a:xfrm>
                            <a:off x="11601" y="517"/>
                            <a:ext cx="305" cy="319"/>
                          </a:xfrm>
                          <a:custGeom>
                            <a:avLst/>
                            <a:gdLst>
                              <a:gd name="T0" fmla="*/ 279 w 305"/>
                              <a:gd name="T1" fmla="*/ 216 h 319"/>
                              <a:gd name="T2" fmla="*/ 167 w 305"/>
                              <a:gd name="T3" fmla="*/ 74 h 319"/>
                              <a:gd name="T4" fmla="*/ 0 w 305"/>
                              <a:gd name="T5" fmla="*/ 141 h 319"/>
                              <a:gd name="T6" fmla="*/ 102 w 305"/>
                              <a:gd name="T7" fmla="*/ 318 h 319"/>
                              <a:gd name="T8" fmla="*/ 279 w 305"/>
                              <a:gd name="T9" fmla="*/ 216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05" h="319">
                                <a:moveTo>
                                  <a:pt x="279" y="216"/>
                                </a:moveTo>
                                <a:lnTo>
                                  <a:pt x="167" y="74"/>
                                </a:lnTo>
                                <a:lnTo>
                                  <a:pt x="0" y="141"/>
                                </a:lnTo>
                                <a:lnTo>
                                  <a:pt x="102" y="318"/>
                                </a:lnTo>
                                <a:lnTo>
                                  <a:pt x="279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1"/>
                        <wps:cNvSpPr>
                          <a:spLocks/>
                        </wps:cNvSpPr>
                        <wps:spPr bwMode="auto">
                          <a:xfrm>
                            <a:off x="11601" y="517"/>
                            <a:ext cx="305" cy="319"/>
                          </a:xfrm>
                          <a:custGeom>
                            <a:avLst/>
                            <a:gdLst>
                              <a:gd name="T0" fmla="*/ 304 w 305"/>
                              <a:gd name="T1" fmla="*/ 0 h 319"/>
                              <a:gd name="T2" fmla="*/ 211 w 305"/>
                              <a:gd name="T3" fmla="*/ 66 h 319"/>
                              <a:gd name="T4" fmla="*/ 304 w 305"/>
                              <a:gd name="T5" fmla="*/ 159 h 319"/>
                              <a:gd name="T6" fmla="*/ 304 w 305"/>
                              <a:gd name="T7" fmla="*/ 0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5" h="319">
                                <a:moveTo>
                                  <a:pt x="304" y="0"/>
                                </a:moveTo>
                                <a:lnTo>
                                  <a:pt x="211" y="66"/>
                                </a:lnTo>
                                <a:lnTo>
                                  <a:pt x="304" y="159"/>
                                </a:lnTo>
                                <a:lnTo>
                                  <a:pt x="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5" name="Freeform 22"/>
                      <wps:cNvSpPr>
                        <a:spLocks/>
                      </wps:cNvSpPr>
                      <wps:spPr bwMode="auto">
                        <a:xfrm>
                          <a:off x="11731" y="402"/>
                          <a:ext cx="152" cy="128"/>
                        </a:xfrm>
                        <a:custGeom>
                          <a:avLst/>
                          <a:gdLst>
                            <a:gd name="T0" fmla="*/ 89 w 152"/>
                            <a:gd name="T1" fmla="*/ 0 h 128"/>
                            <a:gd name="T2" fmla="*/ 0 w 152"/>
                            <a:gd name="T3" fmla="*/ 30 h 128"/>
                            <a:gd name="T4" fmla="*/ 55 w 152"/>
                            <a:gd name="T5" fmla="*/ 127 h 128"/>
                            <a:gd name="T6" fmla="*/ 151 w 152"/>
                            <a:gd name="T7" fmla="*/ 71 h 128"/>
                            <a:gd name="T8" fmla="*/ 89 w 152"/>
                            <a:gd name="T9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" h="128">
                              <a:moveTo>
                                <a:pt x="89" y="0"/>
                              </a:moveTo>
                              <a:lnTo>
                                <a:pt x="0" y="30"/>
                              </a:lnTo>
                              <a:lnTo>
                                <a:pt x="55" y="127"/>
                              </a:lnTo>
                              <a:lnTo>
                                <a:pt x="151" y="71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6D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3"/>
                      <wps:cNvSpPr>
                        <a:spLocks/>
                      </wps:cNvSpPr>
                      <wps:spPr bwMode="auto">
                        <a:xfrm>
                          <a:off x="11851" y="336"/>
                          <a:ext cx="55" cy="88"/>
                        </a:xfrm>
                        <a:custGeom>
                          <a:avLst/>
                          <a:gdLst>
                            <a:gd name="T0" fmla="*/ 54 w 55"/>
                            <a:gd name="T1" fmla="*/ 0 h 88"/>
                            <a:gd name="T2" fmla="*/ 0 w 55"/>
                            <a:gd name="T3" fmla="*/ 33 h 88"/>
                            <a:gd name="T4" fmla="*/ 54 w 55"/>
                            <a:gd name="T5" fmla="*/ 87 h 88"/>
                            <a:gd name="T6" fmla="*/ 54 w 55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" h="88">
                              <a:moveTo>
                                <a:pt x="54" y="0"/>
                              </a:moveTo>
                              <a:lnTo>
                                <a:pt x="0" y="33"/>
                              </a:lnTo>
                              <a:lnTo>
                                <a:pt x="54" y="87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B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7" name="Group 24"/>
                      <wpg:cNvGrpSpPr>
                        <a:grpSpLocks/>
                      </wpg:cNvGrpSpPr>
                      <wpg:grpSpPr bwMode="auto">
                        <a:xfrm>
                          <a:off x="11630" y="0"/>
                          <a:ext cx="275" cy="325"/>
                          <a:chOff x="11630" y="0"/>
                          <a:chExt cx="275" cy="325"/>
                        </a:xfrm>
                      </wpg:grpSpPr>
                      <wps:wsp>
                        <wps:cNvPr id="58" name="Freeform 25"/>
                        <wps:cNvSpPr>
                          <a:spLocks/>
                        </wps:cNvSpPr>
                        <wps:spPr bwMode="auto">
                          <a:xfrm>
                            <a:off x="11630" y="0"/>
                            <a:ext cx="275" cy="325"/>
                          </a:xfrm>
                          <a:custGeom>
                            <a:avLst/>
                            <a:gdLst>
                              <a:gd name="T0" fmla="*/ 54 w 275"/>
                              <a:gd name="T1" fmla="*/ 0 h 325"/>
                              <a:gd name="T2" fmla="*/ 24 w 275"/>
                              <a:gd name="T3" fmla="*/ 0 h 325"/>
                              <a:gd name="T4" fmla="*/ 35 w 275"/>
                              <a:gd name="T5" fmla="*/ 19 h 325"/>
                              <a:gd name="T6" fmla="*/ 54 w 275"/>
                              <a:gd name="T7" fmla="*/ 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5" h="325">
                                <a:moveTo>
                                  <a:pt x="54" y="0"/>
                                </a:moveTo>
                                <a:lnTo>
                                  <a:pt x="24" y="0"/>
                                </a:lnTo>
                                <a:lnTo>
                                  <a:pt x="35" y="19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3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6"/>
                        <wps:cNvSpPr>
                          <a:spLocks/>
                        </wps:cNvSpPr>
                        <wps:spPr bwMode="auto">
                          <a:xfrm>
                            <a:off x="11630" y="0"/>
                            <a:ext cx="275" cy="325"/>
                          </a:xfrm>
                          <a:custGeom>
                            <a:avLst/>
                            <a:gdLst>
                              <a:gd name="T0" fmla="*/ 75 w 275"/>
                              <a:gd name="T1" fmla="*/ 92 h 325"/>
                              <a:gd name="T2" fmla="*/ 35 w 275"/>
                              <a:gd name="T3" fmla="*/ 50 h 325"/>
                              <a:gd name="T4" fmla="*/ 0 w 275"/>
                              <a:gd name="T5" fmla="*/ 112 h 325"/>
                              <a:gd name="T6" fmla="*/ 61 w 275"/>
                              <a:gd name="T7" fmla="*/ 147 h 325"/>
                              <a:gd name="T8" fmla="*/ 75 w 275"/>
                              <a:gd name="T9" fmla="*/ 92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5" h="325">
                                <a:moveTo>
                                  <a:pt x="75" y="92"/>
                                </a:moveTo>
                                <a:lnTo>
                                  <a:pt x="35" y="50"/>
                                </a:lnTo>
                                <a:lnTo>
                                  <a:pt x="0" y="112"/>
                                </a:lnTo>
                                <a:lnTo>
                                  <a:pt x="61" y="147"/>
                                </a:lnTo>
                                <a:lnTo>
                                  <a:pt x="75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3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7"/>
                        <wps:cNvSpPr>
                          <a:spLocks/>
                        </wps:cNvSpPr>
                        <wps:spPr bwMode="auto">
                          <a:xfrm>
                            <a:off x="11630" y="0"/>
                            <a:ext cx="275" cy="325"/>
                          </a:xfrm>
                          <a:custGeom>
                            <a:avLst/>
                            <a:gdLst>
                              <a:gd name="T0" fmla="*/ 149 w 275"/>
                              <a:gd name="T1" fmla="*/ 246 h 325"/>
                              <a:gd name="T2" fmla="*/ 133 w 275"/>
                              <a:gd name="T3" fmla="*/ 190 h 325"/>
                              <a:gd name="T4" fmla="*/ 78 w 275"/>
                              <a:gd name="T5" fmla="*/ 174 h 325"/>
                              <a:gd name="T6" fmla="*/ 78 w 275"/>
                              <a:gd name="T7" fmla="*/ 246 h 325"/>
                              <a:gd name="T8" fmla="*/ 149 w 275"/>
                              <a:gd name="T9" fmla="*/ 246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5" h="325">
                                <a:moveTo>
                                  <a:pt x="149" y="246"/>
                                </a:moveTo>
                                <a:lnTo>
                                  <a:pt x="133" y="190"/>
                                </a:lnTo>
                                <a:lnTo>
                                  <a:pt x="78" y="174"/>
                                </a:lnTo>
                                <a:lnTo>
                                  <a:pt x="78" y="246"/>
                                </a:lnTo>
                                <a:lnTo>
                                  <a:pt x="149" y="2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3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8"/>
                        <wps:cNvSpPr>
                          <a:spLocks/>
                        </wps:cNvSpPr>
                        <wps:spPr bwMode="auto">
                          <a:xfrm>
                            <a:off x="11630" y="0"/>
                            <a:ext cx="275" cy="325"/>
                          </a:xfrm>
                          <a:custGeom>
                            <a:avLst/>
                            <a:gdLst>
                              <a:gd name="T0" fmla="*/ 274 w 275"/>
                              <a:gd name="T1" fmla="*/ 288 h 325"/>
                              <a:gd name="T2" fmla="*/ 232 w 275"/>
                              <a:gd name="T3" fmla="*/ 248 h 325"/>
                              <a:gd name="T4" fmla="*/ 176 w 275"/>
                              <a:gd name="T5" fmla="*/ 262 h 325"/>
                              <a:gd name="T6" fmla="*/ 212 w 275"/>
                              <a:gd name="T7" fmla="*/ 324 h 325"/>
                              <a:gd name="T8" fmla="*/ 274 w 275"/>
                              <a:gd name="T9" fmla="*/ 288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5" h="325">
                                <a:moveTo>
                                  <a:pt x="274" y="288"/>
                                </a:moveTo>
                                <a:lnTo>
                                  <a:pt x="232" y="248"/>
                                </a:lnTo>
                                <a:lnTo>
                                  <a:pt x="176" y="262"/>
                                </a:lnTo>
                                <a:lnTo>
                                  <a:pt x="212" y="324"/>
                                </a:lnTo>
                                <a:lnTo>
                                  <a:pt x="274" y="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3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224F1" id="Group 1" o:spid="_x0000_s1026" style="position:absolute;margin-left:546.45pt;margin-top:0;width:48.85pt;height:50.55pt;z-index:-251657216;mso-position-horizontal-relative:page;mso-position-vertical-relative:page" coordorigin="10929" coordsize="977,1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" o:allowincell="f">
              <v:shape id="Freeform 2" o:spid="_x0000_s1027" style="position:absolute;left:10929;width:258;height:180;visibility:visible;mso-wrap-style:square;v-text-anchor:top" coordsize="25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" path="m230,l35,,,35,145,180,257,35,230,xe" fillcolor="#9e509f" stroked="f">
                <v:path arrowok="t" o:connecttype="custom" o:connectlocs="230,0;35,0;0,35;145,180;257,35;230,0" o:connectangles="0,0,0,0,0,0"/>
              </v:shape>
              <v:shape id="Freeform 3" o:spid="_x0000_s1028" style="position:absolute;left:11263;width:185;height:142;visibility:visible;mso-wrap-style:square;v-text-anchor:top" coordsize="185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" path="m159,l35,,,35,107,142,184,35,159,xe" fillcolor="#524fa1" stroked="f">
                <v:path arrowok="t" o:connecttype="custom" o:connectlocs="159,0;35,0;0,35;107,142;184,35;159,0" o:connectangles="0,0,0,0,0,0"/>
              </v:shape>
              <v:shape id="Freeform 4" o:spid="_x0000_s1029" style="position:absolute;left:11062;top:334;width:223;height:252;visibility:visible;mso-wrap-style:square;v-text-anchor:top" coordsize="223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" path="m53,l,198r198,53l222,69,53,xe" fillcolor="#9e509f" stroked="f">
                <v:path arrowok="t" o:connecttype="custom" o:connectlocs="53,0;0,198;198,251;222,69;53,0" o:connectangles="0,0,0,0,0"/>
              </v:shape>
              <v:group id="Group 5" o:spid="_x0000_s1030" style="position:absolute;left:11118;top:73;width:393;height:330" coordorigin="11118,73" coordsize="39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6" o:spid="_x0000_s1031" style="position:absolute;left:11118;top:73;width:393;height:330;visibility:visible;mso-wrap-style:square;v-text-anchor:top" coordsize="39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" path="m244,111l102,,,177,177,279,244,111xe" fillcolor="#524fa1" stroked="f">
                  <v:path arrowok="t" o:connecttype="custom" o:connectlocs="244,111;102,0;0,177;177,279;244,111" o:connectangles="0,0,0,0,0"/>
                </v:shape>
                <v:shape id="Freeform 7" o:spid="_x0000_s1032" style="position:absolute;left:11118;top:73;width:393;height:330;visibility:visible;mso-wrap-style:square;v-text-anchor:top" coordsize="39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" path="m392,198l271,143,232,290r147,39l392,198xe" fillcolor="#524fa1" stroked="f">
                  <v:path arrowok="t" o:connecttype="custom" o:connectlocs="392,198;271,143;232,290;379,329;392,198" o:connectangles="0,0,0,0,0"/>
                </v:shape>
              </v:group>
              <v:shape id="Freeform 8" o:spid="_x0000_s1033" style="position:absolute;left:11515;width:112;height:103;visibility:visible;mso-wrap-style:square;v-text-anchor:top" coordsize="11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" path="m89,l35,,,35r68,68l111,35,89,xe" fillcolor="#f68b20" stroked="f">
                <v:path arrowok="t" o:connecttype="custom" o:connectlocs="89,0;35,0;0,35;68,103;111,35;89,0" o:connectangles="0,0,0,0,0,0"/>
              </v:shape>
              <v:shape id="Freeform 9" o:spid="_x0000_s1034" style="position:absolute;left:11425;top:71;width:128;height:152;visibility:visible;mso-wrap-style:square;v-text-anchor:top" coordsize="12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" path="m55,l,96r96,55l127,62,55,xe" fillcolor="#d06dab" stroked="f">
                <v:path arrowok="t" o:connecttype="custom" o:connectlocs="55,0;0,96;96,151;127,62;55,0" o:connectangles="0,0,0,0,0"/>
              </v:shape>
              <v:shape id="Freeform 10" o:spid="_x0000_s1035" style="position:absolute;left:11569;top:143;width:97;height:119;visibility:visible;mso-wrap-style:square;v-text-anchor:top" coordsize="97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" path="m25,l,93r93,25l96,38,25,xe" fillcolor="#f68b20" stroked="f">
                <v:path arrowok="t" o:connecttype="custom" o:connectlocs="25,0;0,93;93,118;96,38;25,0" o:connectangles="0,0,0,0,0"/>
              </v:shape>
              <v:group id="Group 11" o:spid="_x0000_s1036" style="position:absolute;left:11329;top:420;width:408;height:205" coordorigin="11329,420" coordsize="40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 12" o:spid="_x0000_s1037" style="position:absolute;left:11329;top:420;width:408;height:205;visibility:visible;mso-wrap-style:square;v-text-anchor:top" coordsize="40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" path="m204,204l178,25,,,,204r204,xe" fillcolor="#524fa1" stroked="f">
                  <v:path arrowok="t" o:connecttype="custom" o:connectlocs="204,204;178,25;0,0;0,204;204,204" o:connectangles="0,0,0,0,0"/>
                </v:shape>
                <v:shape id="Freeform 13" o:spid="_x0000_s1038" style="position:absolute;left:11329;top:420;width:408;height:205;visibility:visible;mso-wrap-style:square;v-text-anchor:top" coordsize="40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" path="m407,143l353,23,221,35r39,147l407,143xe" fillcolor="#524fa1" stroked="f">
                  <v:path arrowok="t" o:connecttype="custom" o:connectlocs="407,143;353,23;221,35;260,182;407,143" o:connectangles="0,0,0,0,0"/>
                </v:shape>
              </v:group>
              <v:shape id="Freeform 14" o:spid="_x0000_s1039" style="position:absolute;left:11557;top:285;width:112;height:112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" path="m,l,111r111,l93,18,,xe" fillcolor="#d06dab" stroked="f">
                <v:path arrowok="t" o:connecttype="custom" o:connectlocs="0,0;0,111;111,111;93,18;0,0" o:connectangles="0,0,0,0,0"/>
              </v:shape>
              <v:shape id="Freeform 15" o:spid="_x0000_s1040" style="position:absolute;left:11692;top:288;width:119;height:97;visibility:visible;mso-wrap-style:square;v-text-anchor:top" coordsize="11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" path="m80,l,2,25,96,118,71,80,xe" fillcolor="#f68b20" stroked="f">
                <v:path arrowok="t" o:connecttype="custom" o:connectlocs="80,0;0,2;25,96;118,71;80,0" o:connectangles="0,0,0,0,0"/>
              </v:shape>
              <v:group id="Group 16" o:spid="_x0000_s1041" style="position:absolute;left:11369;top:670;width:537;height:342" coordorigin="11369,670" coordsize="53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17" o:spid="_x0000_s1042" style="position:absolute;left:11369;top:670;width:537;height:342;visibility:visible;mso-wrap-style:square;v-text-anchor:top" coordsize="53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" path="m251,169l181,,,24,53,222,251,169xe" fillcolor="#9e509f" stroked="f">
                  <v:path arrowok="t" o:connecttype="custom" o:connectlocs="251,169;181,0;0,24;53,222;251,169" o:connectangles="0,0,0,0,0"/>
                </v:shape>
                <v:shape id="Freeform 18" o:spid="_x0000_s1043" style="position:absolute;left:11369;top:670;width:537;height:342;visibility:visible;mso-wrap-style:square;v-text-anchor:top" coordsize="53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" path="m536,109l405,210,536,341r,-232xe" fillcolor="#9e509f" stroked="f">
                  <v:path arrowok="t" o:connecttype="custom" o:connectlocs="536,109;405,210;536,341;536,109" o:connectangles="0,0,0,0"/>
                </v:shape>
              </v:group>
              <v:group id="Group 19" o:spid="_x0000_s1044" style="position:absolute;left:11601;top:517;width:305;height:319" coordorigin="11601,517" coordsize="30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20" o:spid="_x0000_s1045" style="position:absolute;left:11601;top:517;width:305;height:319;visibility:visible;mso-wrap-style:square;v-text-anchor:top" coordsize="30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" path="m279,216l167,74,,141,102,318,279,216xe" fillcolor="#524fa1" stroked="f">
                  <v:path arrowok="t" o:connecttype="custom" o:connectlocs="279,216;167,74;0,141;102,318;279,216" o:connectangles="0,0,0,0,0"/>
                </v:shape>
                <v:shape id="Freeform 21" o:spid="_x0000_s1046" style="position:absolute;left:11601;top:517;width:305;height:319;visibility:visible;mso-wrap-style:square;v-text-anchor:top" coordsize="30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" path="m304,l211,66r93,93l304,xe" fillcolor="#524fa1" stroked="f">
                  <v:path arrowok="t" o:connecttype="custom" o:connectlocs="304,0;211,66;304,159;304,0" o:connectangles="0,0,0,0"/>
                </v:shape>
              </v:group>
              <v:shape id="Freeform 22" o:spid="_x0000_s1047" style="position:absolute;left:11731;top:402;width:152;height:128;visibility:visible;mso-wrap-style:square;v-text-anchor:top" coordsize="15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" path="m89,l,30r55,97l151,71,89,xe" fillcolor="#d06dab" stroked="f">
                <v:path arrowok="t" o:connecttype="custom" o:connectlocs="89,0;0,30;55,127;151,71;89,0" o:connectangles="0,0,0,0,0"/>
              </v:shape>
              <v:shape id="Freeform 23" o:spid="_x0000_s1048" style="position:absolute;left:11851;top:336;width:55;height:88;visibility:visible;mso-wrap-style:square;v-text-anchor:top" coordsize="55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" path="m54,l,33,54,87,54,xe" fillcolor="#f68b20" stroked="f">
                <v:path arrowok="t" o:connecttype="custom" o:connectlocs="54,0;0,33;54,87;54,0" o:connectangles="0,0,0,0"/>
              </v:shape>
              <v:group id="Group 24" o:spid="_x0000_s1049" style="position:absolute;left:11630;width:275;height:325" coordorigin="11630" coordsize="27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eform 25" o:spid="_x0000_s1050" style="position:absolute;left:11630;width:275;height:325;visibility:visible;mso-wrap-style:square;v-text-anchor:top" coordsize="27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" path="m54,l24,,35,19,54,xe" fillcolor="#fdd382" stroked="f">
                  <v:path arrowok="t" o:connecttype="custom" o:connectlocs="54,0;24,0;35,19;54,0" o:connectangles="0,0,0,0"/>
                </v:shape>
                <v:shape id="Freeform 26" o:spid="_x0000_s1051" style="position:absolute;left:11630;width:275;height:325;visibility:visible;mso-wrap-style:square;v-text-anchor:top" coordsize="27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" path="m75,92l35,50,,112r61,35l75,92xe" fillcolor="#fdd382" stroked="f">
                  <v:path arrowok="t" o:connecttype="custom" o:connectlocs="75,92;35,50;0,112;61,147;75,92" o:connectangles="0,0,0,0,0"/>
                </v:shape>
                <v:shape id="Freeform 27" o:spid="_x0000_s1052" style="position:absolute;left:11630;width:275;height:325;visibility:visible;mso-wrap-style:square;v-text-anchor:top" coordsize="27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" path="m149,246l133,190,78,174r,72l149,246xe" fillcolor="#fdd382" stroked="f">
                  <v:path arrowok="t" o:connecttype="custom" o:connectlocs="149,246;133,190;78,174;78,246;149,246" o:connectangles="0,0,0,0,0"/>
                </v:shape>
                <v:shape id="Freeform 28" o:spid="_x0000_s1053" style="position:absolute;left:11630;width:275;height:325;visibility:visible;mso-wrap-style:square;v-text-anchor:top" coordsize="27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" path="m274,288l232,248r-56,14l212,324r62,-36xe" fillcolor="#fdd382" stroked="f">
                  <v:path arrowok="t" o:connecttype="custom" o:connectlocs="274,288;232,248;176,262;212,324;274,288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8461B" w14:textId="1F5E9DB4" w:rsidR="00C34DA2" w:rsidRDefault="00CA622B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6897C76A" wp14:editId="79BB3E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7540" cy="650875"/>
              <wp:effectExtent l="0" t="0" r="0" b="0"/>
              <wp:wrapNone/>
              <wp:docPr id="5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540" cy="650875"/>
                        <a:chOff x="0" y="0"/>
                        <a:chExt cx="1004" cy="1025"/>
                      </a:xfrm>
                    </wpg:grpSpPr>
                    <wps:wsp>
                      <wps:cNvPr id="6" name="Freeform 30"/>
                      <wps:cNvSpPr>
                        <a:spLocks/>
                      </wps:cNvSpPr>
                      <wps:spPr bwMode="auto">
                        <a:xfrm>
                          <a:off x="747" y="0"/>
                          <a:ext cx="258" cy="180"/>
                        </a:xfrm>
                        <a:custGeom>
                          <a:avLst/>
                          <a:gdLst>
                            <a:gd name="T0" fmla="*/ 222 w 258"/>
                            <a:gd name="T1" fmla="*/ 0 h 180"/>
                            <a:gd name="T2" fmla="*/ 27 w 258"/>
                            <a:gd name="T3" fmla="*/ 0 h 180"/>
                            <a:gd name="T4" fmla="*/ 0 w 258"/>
                            <a:gd name="T5" fmla="*/ 35 h 180"/>
                            <a:gd name="T6" fmla="*/ 112 w 258"/>
                            <a:gd name="T7" fmla="*/ 180 h 180"/>
                            <a:gd name="T8" fmla="*/ 257 w 258"/>
                            <a:gd name="T9" fmla="*/ 35 h 180"/>
                            <a:gd name="T10" fmla="*/ 222 w 258"/>
                            <a:gd name="T11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8" h="180">
                              <a:moveTo>
                                <a:pt x="222" y="0"/>
                              </a:moveTo>
                              <a:lnTo>
                                <a:pt x="27" y="0"/>
                              </a:lnTo>
                              <a:lnTo>
                                <a:pt x="0" y="35"/>
                              </a:lnTo>
                              <a:lnTo>
                                <a:pt x="112" y="180"/>
                              </a:lnTo>
                              <a:lnTo>
                                <a:pt x="257" y="3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50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oup 31"/>
                      <wpg:cNvGrpSpPr>
                        <a:grpSpLocks/>
                      </wpg:cNvGrpSpPr>
                      <wpg:grpSpPr bwMode="auto">
                        <a:xfrm>
                          <a:off x="486" y="0"/>
                          <a:ext cx="329" cy="353"/>
                          <a:chOff x="486" y="0"/>
                          <a:chExt cx="329" cy="353"/>
                        </a:xfrm>
                      </wpg:grpSpPr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486" y="0"/>
                            <a:ext cx="329" cy="353"/>
                          </a:xfrm>
                          <a:custGeom>
                            <a:avLst/>
                            <a:gdLst>
                              <a:gd name="T0" fmla="*/ 184 w 329"/>
                              <a:gd name="T1" fmla="*/ 35 h 353"/>
                              <a:gd name="T2" fmla="*/ 149 w 329"/>
                              <a:gd name="T3" fmla="*/ 0 h 353"/>
                              <a:gd name="T4" fmla="*/ 25 w 329"/>
                              <a:gd name="T5" fmla="*/ 0 h 353"/>
                              <a:gd name="T6" fmla="*/ 0 w 329"/>
                              <a:gd name="T7" fmla="*/ 35 h 353"/>
                              <a:gd name="T8" fmla="*/ 76 w 329"/>
                              <a:gd name="T9" fmla="*/ 142 h 353"/>
                              <a:gd name="T10" fmla="*/ 184 w 329"/>
                              <a:gd name="T11" fmla="*/ 35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9" h="353">
                                <a:moveTo>
                                  <a:pt x="184" y="35"/>
                                </a:moveTo>
                                <a:lnTo>
                                  <a:pt x="149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35"/>
                                </a:lnTo>
                                <a:lnTo>
                                  <a:pt x="76" y="142"/>
                                </a:lnTo>
                                <a:lnTo>
                                  <a:pt x="184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3"/>
                        <wps:cNvSpPr>
                          <a:spLocks/>
                        </wps:cNvSpPr>
                        <wps:spPr bwMode="auto">
                          <a:xfrm>
                            <a:off x="486" y="0"/>
                            <a:ext cx="329" cy="353"/>
                          </a:xfrm>
                          <a:custGeom>
                            <a:avLst/>
                            <a:gdLst>
                              <a:gd name="T0" fmla="*/ 328 w 329"/>
                              <a:gd name="T1" fmla="*/ 251 h 353"/>
                              <a:gd name="T2" fmla="*/ 226 w 329"/>
                              <a:gd name="T3" fmla="*/ 73 h 353"/>
                              <a:gd name="T4" fmla="*/ 84 w 329"/>
                              <a:gd name="T5" fmla="*/ 185 h 353"/>
                              <a:gd name="T6" fmla="*/ 151 w 329"/>
                              <a:gd name="T7" fmla="*/ 353 h 353"/>
                              <a:gd name="T8" fmla="*/ 328 w 329"/>
                              <a:gd name="T9" fmla="*/ 251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9" h="353">
                                <a:moveTo>
                                  <a:pt x="328" y="251"/>
                                </a:moveTo>
                                <a:lnTo>
                                  <a:pt x="226" y="73"/>
                                </a:lnTo>
                                <a:lnTo>
                                  <a:pt x="84" y="185"/>
                                </a:lnTo>
                                <a:lnTo>
                                  <a:pt x="151" y="353"/>
                                </a:lnTo>
                                <a:lnTo>
                                  <a:pt x="328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0" name="Freeform 34"/>
                      <wps:cNvSpPr>
                        <a:spLocks/>
                      </wps:cNvSpPr>
                      <wps:spPr bwMode="auto">
                        <a:xfrm>
                          <a:off x="381" y="71"/>
                          <a:ext cx="128" cy="152"/>
                        </a:xfrm>
                        <a:custGeom>
                          <a:avLst/>
                          <a:gdLst>
                            <a:gd name="T0" fmla="*/ 71 w 128"/>
                            <a:gd name="T1" fmla="*/ 0 h 152"/>
                            <a:gd name="T2" fmla="*/ 0 w 128"/>
                            <a:gd name="T3" fmla="*/ 62 h 152"/>
                            <a:gd name="T4" fmla="*/ 30 w 128"/>
                            <a:gd name="T5" fmla="*/ 151 h 152"/>
                            <a:gd name="T6" fmla="*/ 127 w 128"/>
                            <a:gd name="T7" fmla="*/ 96 h 152"/>
                            <a:gd name="T8" fmla="*/ 71 w 128"/>
                            <a:gd name="T9" fmla="*/ 0 h 1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" h="152">
                              <a:moveTo>
                                <a:pt x="71" y="0"/>
                              </a:moveTo>
                              <a:lnTo>
                                <a:pt x="0" y="62"/>
                              </a:lnTo>
                              <a:lnTo>
                                <a:pt x="30" y="151"/>
                              </a:lnTo>
                              <a:lnTo>
                                <a:pt x="127" y="96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6D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5"/>
                      <wps:cNvSpPr>
                        <a:spLocks/>
                      </wps:cNvSpPr>
                      <wps:spPr bwMode="auto">
                        <a:xfrm>
                          <a:off x="307" y="0"/>
                          <a:ext cx="112" cy="103"/>
                        </a:xfrm>
                        <a:custGeom>
                          <a:avLst/>
                          <a:gdLst>
                            <a:gd name="T0" fmla="*/ 76 w 112"/>
                            <a:gd name="T1" fmla="*/ 0 h 103"/>
                            <a:gd name="T2" fmla="*/ 21 w 112"/>
                            <a:gd name="T3" fmla="*/ 0 h 103"/>
                            <a:gd name="T4" fmla="*/ 0 w 112"/>
                            <a:gd name="T5" fmla="*/ 35 h 103"/>
                            <a:gd name="T6" fmla="*/ 42 w 112"/>
                            <a:gd name="T7" fmla="*/ 103 h 103"/>
                            <a:gd name="T8" fmla="*/ 111 w 112"/>
                            <a:gd name="T9" fmla="*/ 35 h 103"/>
                            <a:gd name="T10" fmla="*/ 76 w 112"/>
                            <a:gd name="T1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2" h="103">
                              <a:moveTo>
                                <a:pt x="76" y="0"/>
                              </a:moveTo>
                              <a:lnTo>
                                <a:pt x="21" y="0"/>
                              </a:lnTo>
                              <a:lnTo>
                                <a:pt x="0" y="35"/>
                              </a:lnTo>
                              <a:lnTo>
                                <a:pt x="42" y="103"/>
                              </a:lnTo>
                              <a:lnTo>
                                <a:pt x="111" y="35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B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" name="Group 36"/>
                      <wpg:cNvGrpSpPr>
                        <a:grpSpLocks/>
                      </wpg:cNvGrpSpPr>
                      <wpg:grpSpPr bwMode="auto">
                        <a:xfrm>
                          <a:off x="0" y="334"/>
                          <a:ext cx="873" cy="692"/>
                          <a:chOff x="0" y="334"/>
                          <a:chExt cx="873" cy="692"/>
                        </a:xfrm>
                      </wpg:grpSpPr>
                      <wps:wsp>
                        <wps:cNvPr id="13" name="Freeform 37"/>
                        <wps:cNvSpPr>
                          <a:spLocks/>
                        </wps:cNvSpPr>
                        <wps:spPr bwMode="auto">
                          <a:xfrm>
                            <a:off x="0" y="334"/>
                            <a:ext cx="873" cy="692"/>
                          </a:xfrm>
                          <a:custGeom>
                            <a:avLst/>
                            <a:gdLst>
                              <a:gd name="T0" fmla="*/ 159 w 873"/>
                              <a:gd name="T1" fmla="*/ 546 h 692"/>
                              <a:gd name="T2" fmla="*/ 14 w 873"/>
                              <a:gd name="T3" fmla="*/ 434 h 692"/>
                              <a:gd name="T4" fmla="*/ 0 w 873"/>
                              <a:gd name="T5" fmla="*/ 445 h 692"/>
                              <a:gd name="T6" fmla="*/ 0 w 873"/>
                              <a:gd name="T7" fmla="*/ 676 h 692"/>
                              <a:gd name="T8" fmla="*/ 14 w 873"/>
                              <a:gd name="T9" fmla="*/ 691 h 692"/>
                              <a:gd name="T10" fmla="*/ 159 w 873"/>
                              <a:gd name="T11" fmla="*/ 546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873" h="692">
                                <a:moveTo>
                                  <a:pt x="159" y="546"/>
                                </a:moveTo>
                                <a:lnTo>
                                  <a:pt x="14" y="434"/>
                                </a:lnTo>
                                <a:lnTo>
                                  <a:pt x="0" y="445"/>
                                </a:lnTo>
                                <a:lnTo>
                                  <a:pt x="0" y="676"/>
                                </a:lnTo>
                                <a:lnTo>
                                  <a:pt x="14" y="691"/>
                                </a:lnTo>
                                <a:lnTo>
                                  <a:pt x="159" y="5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8"/>
                        <wps:cNvSpPr>
                          <a:spLocks/>
                        </wps:cNvSpPr>
                        <wps:spPr bwMode="auto">
                          <a:xfrm>
                            <a:off x="0" y="334"/>
                            <a:ext cx="873" cy="692"/>
                          </a:xfrm>
                          <a:custGeom>
                            <a:avLst/>
                            <a:gdLst>
                              <a:gd name="T0" fmla="*/ 872 w 873"/>
                              <a:gd name="T1" fmla="*/ 198 h 692"/>
                              <a:gd name="T2" fmla="*/ 819 w 873"/>
                              <a:gd name="T3" fmla="*/ 0 h 692"/>
                              <a:gd name="T4" fmla="*/ 649 w 873"/>
                              <a:gd name="T5" fmla="*/ 69 h 692"/>
                              <a:gd name="T6" fmla="*/ 674 w 873"/>
                              <a:gd name="T7" fmla="*/ 251 h 692"/>
                              <a:gd name="T8" fmla="*/ 872 w 873"/>
                              <a:gd name="T9" fmla="*/ 198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3" h="692">
                                <a:moveTo>
                                  <a:pt x="872" y="198"/>
                                </a:moveTo>
                                <a:lnTo>
                                  <a:pt x="819" y="0"/>
                                </a:lnTo>
                                <a:lnTo>
                                  <a:pt x="649" y="69"/>
                                </a:lnTo>
                                <a:lnTo>
                                  <a:pt x="674" y="251"/>
                                </a:lnTo>
                                <a:lnTo>
                                  <a:pt x="872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50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Freeform 39"/>
                      <wps:cNvSpPr>
                        <a:spLocks/>
                      </wps:cNvSpPr>
                      <wps:spPr bwMode="auto">
                        <a:xfrm>
                          <a:off x="0" y="507"/>
                          <a:ext cx="121" cy="185"/>
                        </a:xfrm>
                        <a:custGeom>
                          <a:avLst/>
                          <a:gdLst>
                            <a:gd name="T0" fmla="*/ 14 w 121"/>
                            <a:gd name="T1" fmla="*/ 0 h 185"/>
                            <a:gd name="T2" fmla="*/ 0 w 121"/>
                            <a:gd name="T3" fmla="*/ 10 h 185"/>
                            <a:gd name="T4" fmla="*/ 0 w 121"/>
                            <a:gd name="T5" fmla="*/ 169 h 185"/>
                            <a:gd name="T6" fmla="*/ 14 w 121"/>
                            <a:gd name="T7" fmla="*/ 184 h 185"/>
                            <a:gd name="T8" fmla="*/ 121 w 121"/>
                            <a:gd name="T9" fmla="*/ 76 h 185"/>
                            <a:gd name="T10" fmla="*/ 14 w 121"/>
                            <a:gd name="T11" fmla="*/ 0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1" h="185">
                              <a:moveTo>
                                <a:pt x="14" y="0"/>
                              </a:moveTo>
                              <a:lnTo>
                                <a:pt x="0" y="10"/>
                              </a:lnTo>
                              <a:lnTo>
                                <a:pt x="0" y="169"/>
                              </a:lnTo>
                              <a:lnTo>
                                <a:pt x="14" y="184"/>
                              </a:lnTo>
                              <a:lnTo>
                                <a:pt x="121" y="76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4F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40"/>
                      <wps:cNvSpPr>
                        <a:spLocks/>
                      </wps:cNvSpPr>
                      <wps:spPr bwMode="auto">
                        <a:xfrm>
                          <a:off x="313" y="670"/>
                          <a:ext cx="252" cy="223"/>
                        </a:xfrm>
                        <a:custGeom>
                          <a:avLst/>
                          <a:gdLst>
                            <a:gd name="T0" fmla="*/ 69 w 252"/>
                            <a:gd name="T1" fmla="*/ 0 h 223"/>
                            <a:gd name="T2" fmla="*/ 0 w 252"/>
                            <a:gd name="T3" fmla="*/ 169 h 223"/>
                            <a:gd name="T4" fmla="*/ 198 w 252"/>
                            <a:gd name="T5" fmla="*/ 222 h 223"/>
                            <a:gd name="T6" fmla="*/ 251 w 252"/>
                            <a:gd name="T7" fmla="*/ 24 h 223"/>
                            <a:gd name="T8" fmla="*/ 69 w 252"/>
                            <a:gd name="T9" fmla="*/ 0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2" h="223">
                              <a:moveTo>
                                <a:pt x="69" y="0"/>
                              </a:moveTo>
                              <a:lnTo>
                                <a:pt x="0" y="169"/>
                              </a:lnTo>
                              <a:lnTo>
                                <a:pt x="198" y="222"/>
                              </a:lnTo>
                              <a:lnTo>
                                <a:pt x="251" y="24"/>
                              </a:lnTo>
                              <a:lnTo>
                                <a:pt x="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50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7" name="Group 41"/>
                      <wpg:cNvGrpSpPr>
                        <a:grpSpLocks/>
                      </wpg:cNvGrpSpPr>
                      <wpg:grpSpPr bwMode="auto">
                        <a:xfrm>
                          <a:off x="53" y="443"/>
                          <a:ext cx="330" cy="393"/>
                          <a:chOff x="53" y="443"/>
                          <a:chExt cx="330" cy="393"/>
                        </a:xfrm>
                      </wpg:grpSpPr>
                      <wps:wsp>
                        <wps:cNvPr id="18" name="Freeform 42"/>
                        <wps:cNvSpPr>
                          <a:spLocks/>
                        </wps:cNvSpPr>
                        <wps:spPr bwMode="auto">
                          <a:xfrm>
                            <a:off x="53" y="443"/>
                            <a:ext cx="330" cy="393"/>
                          </a:xfrm>
                          <a:custGeom>
                            <a:avLst/>
                            <a:gdLst>
                              <a:gd name="T0" fmla="*/ 279 w 330"/>
                              <a:gd name="T1" fmla="*/ 214 h 393"/>
                              <a:gd name="T2" fmla="*/ 111 w 330"/>
                              <a:gd name="T3" fmla="*/ 147 h 393"/>
                              <a:gd name="T4" fmla="*/ 0 w 330"/>
                              <a:gd name="T5" fmla="*/ 289 h 393"/>
                              <a:gd name="T6" fmla="*/ 177 w 330"/>
                              <a:gd name="T7" fmla="*/ 392 h 393"/>
                              <a:gd name="T8" fmla="*/ 279 w 330"/>
                              <a:gd name="T9" fmla="*/ 214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0" h="393">
                                <a:moveTo>
                                  <a:pt x="279" y="214"/>
                                </a:moveTo>
                                <a:lnTo>
                                  <a:pt x="111" y="147"/>
                                </a:lnTo>
                                <a:lnTo>
                                  <a:pt x="0" y="289"/>
                                </a:lnTo>
                                <a:lnTo>
                                  <a:pt x="177" y="392"/>
                                </a:lnTo>
                                <a:lnTo>
                                  <a:pt x="279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3"/>
                        <wps:cNvSpPr>
                          <a:spLocks/>
                        </wps:cNvSpPr>
                        <wps:spPr bwMode="auto">
                          <a:xfrm>
                            <a:off x="53" y="443"/>
                            <a:ext cx="330" cy="393"/>
                          </a:xfrm>
                          <a:custGeom>
                            <a:avLst/>
                            <a:gdLst>
                              <a:gd name="T0" fmla="*/ 329 w 330"/>
                              <a:gd name="T1" fmla="*/ 12 h 393"/>
                              <a:gd name="T2" fmla="*/ 198 w 330"/>
                              <a:gd name="T3" fmla="*/ 0 h 393"/>
                              <a:gd name="T4" fmla="*/ 143 w 330"/>
                              <a:gd name="T5" fmla="*/ 120 h 393"/>
                              <a:gd name="T6" fmla="*/ 290 w 330"/>
                              <a:gd name="T7" fmla="*/ 159 h 393"/>
                              <a:gd name="T8" fmla="*/ 329 w 330"/>
                              <a:gd name="T9" fmla="*/ 12 h 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0" h="393">
                                <a:moveTo>
                                  <a:pt x="329" y="12"/>
                                </a:moveTo>
                                <a:lnTo>
                                  <a:pt x="198" y="0"/>
                                </a:lnTo>
                                <a:lnTo>
                                  <a:pt x="143" y="120"/>
                                </a:lnTo>
                                <a:lnTo>
                                  <a:pt x="290" y="159"/>
                                </a:lnTo>
                                <a:lnTo>
                                  <a:pt x="32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0" name="Freeform 44"/>
                      <wps:cNvSpPr>
                        <a:spLocks/>
                      </wps:cNvSpPr>
                      <wps:spPr bwMode="auto">
                        <a:xfrm>
                          <a:off x="0" y="327"/>
                          <a:ext cx="82" cy="112"/>
                        </a:xfrm>
                        <a:custGeom>
                          <a:avLst/>
                          <a:gdLst>
                            <a:gd name="T0" fmla="*/ 14 w 82"/>
                            <a:gd name="T1" fmla="*/ 0 h 112"/>
                            <a:gd name="T2" fmla="*/ 0 w 82"/>
                            <a:gd name="T3" fmla="*/ 8 h 112"/>
                            <a:gd name="T4" fmla="*/ 0 w 82"/>
                            <a:gd name="T5" fmla="*/ 96 h 112"/>
                            <a:gd name="T6" fmla="*/ 14 w 82"/>
                            <a:gd name="T7" fmla="*/ 111 h 112"/>
                            <a:gd name="T8" fmla="*/ 82 w 82"/>
                            <a:gd name="T9" fmla="*/ 42 h 112"/>
                            <a:gd name="T10" fmla="*/ 14 w 82"/>
                            <a:gd name="T11" fmla="*/ 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2" h="112">
                              <a:moveTo>
                                <a:pt x="14" y="0"/>
                              </a:moveTo>
                              <a:lnTo>
                                <a:pt x="0" y="8"/>
                              </a:lnTo>
                              <a:lnTo>
                                <a:pt x="0" y="96"/>
                              </a:lnTo>
                              <a:lnTo>
                                <a:pt x="14" y="111"/>
                              </a:lnTo>
                              <a:lnTo>
                                <a:pt x="82" y="42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B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5"/>
                      <wps:cNvSpPr>
                        <a:spLocks/>
                      </wps:cNvSpPr>
                      <wps:spPr bwMode="auto">
                        <a:xfrm>
                          <a:off x="50" y="402"/>
                          <a:ext cx="152" cy="128"/>
                        </a:xfrm>
                        <a:custGeom>
                          <a:avLst/>
                          <a:gdLst>
                            <a:gd name="T0" fmla="*/ 62 w 152"/>
                            <a:gd name="T1" fmla="*/ 0 h 128"/>
                            <a:gd name="T2" fmla="*/ 0 w 152"/>
                            <a:gd name="T3" fmla="*/ 71 h 128"/>
                            <a:gd name="T4" fmla="*/ 96 w 152"/>
                            <a:gd name="T5" fmla="*/ 127 h 128"/>
                            <a:gd name="T6" fmla="*/ 151 w 152"/>
                            <a:gd name="T7" fmla="*/ 30 h 128"/>
                            <a:gd name="T8" fmla="*/ 62 w 152"/>
                            <a:gd name="T9" fmla="*/ 0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" h="128">
                              <a:moveTo>
                                <a:pt x="62" y="0"/>
                              </a:moveTo>
                              <a:lnTo>
                                <a:pt x="0" y="71"/>
                              </a:lnTo>
                              <a:lnTo>
                                <a:pt x="96" y="127"/>
                              </a:lnTo>
                              <a:lnTo>
                                <a:pt x="151" y="30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6D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46"/>
                      <wps:cNvSpPr>
                        <a:spLocks/>
                      </wps:cNvSpPr>
                      <wps:spPr bwMode="auto">
                        <a:xfrm>
                          <a:off x="122" y="288"/>
                          <a:ext cx="119" cy="97"/>
                        </a:xfrm>
                        <a:custGeom>
                          <a:avLst/>
                          <a:gdLst>
                            <a:gd name="T0" fmla="*/ 38 w 119"/>
                            <a:gd name="T1" fmla="*/ 0 h 97"/>
                            <a:gd name="T2" fmla="*/ 0 w 119"/>
                            <a:gd name="T3" fmla="*/ 71 h 97"/>
                            <a:gd name="T4" fmla="*/ 93 w 119"/>
                            <a:gd name="T5" fmla="*/ 96 h 97"/>
                            <a:gd name="T6" fmla="*/ 118 w 119"/>
                            <a:gd name="T7" fmla="*/ 2 h 97"/>
                            <a:gd name="T8" fmla="*/ 38 w 119"/>
                            <a:gd name="T9" fmla="*/ 0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" h="97">
                              <a:moveTo>
                                <a:pt x="38" y="0"/>
                              </a:moveTo>
                              <a:lnTo>
                                <a:pt x="0" y="71"/>
                              </a:lnTo>
                              <a:lnTo>
                                <a:pt x="93" y="96"/>
                              </a:lnTo>
                              <a:lnTo>
                                <a:pt x="118" y="2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B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oup 47"/>
                      <wpg:cNvGrpSpPr>
                        <a:grpSpLocks/>
                      </wpg:cNvGrpSpPr>
                      <wpg:grpSpPr bwMode="auto">
                        <a:xfrm>
                          <a:off x="400" y="217"/>
                          <a:ext cx="205" cy="408"/>
                          <a:chOff x="400" y="217"/>
                          <a:chExt cx="205" cy="408"/>
                        </a:xfrm>
                      </wpg:grpSpPr>
                      <wps:wsp>
                        <wps:cNvPr id="24" name="Freeform 48"/>
                        <wps:cNvSpPr>
                          <a:spLocks/>
                        </wps:cNvSpPr>
                        <wps:spPr bwMode="auto">
                          <a:xfrm>
                            <a:off x="400" y="217"/>
                            <a:ext cx="205" cy="408"/>
                          </a:xfrm>
                          <a:custGeom>
                            <a:avLst/>
                            <a:gdLst>
                              <a:gd name="T0" fmla="*/ 182 w 205"/>
                              <a:gd name="T1" fmla="*/ 146 h 408"/>
                              <a:gd name="T2" fmla="*/ 143 w 205"/>
                              <a:gd name="T3" fmla="*/ 0 h 408"/>
                              <a:gd name="T4" fmla="*/ 23 w 205"/>
                              <a:gd name="T5" fmla="*/ 54 h 408"/>
                              <a:gd name="T6" fmla="*/ 35 w 205"/>
                              <a:gd name="T7" fmla="*/ 186 h 408"/>
                              <a:gd name="T8" fmla="*/ 182 w 205"/>
                              <a:gd name="T9" fmla="*/ 146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" h="408">
                                <a:moveTo>
                                  <a:pt x="182" y="146"/>
                                </a:moveTo>
                                <a:lnTo>
                                  <a:pt x="143" y="0"/>
                                </a:lnTo>
                                <a:lnTo>
                                  <a:pt x="23" y="54"/>
                                </a:lnTo>
                                <a:lnTo>
                                  <a:pt x="35" y="186"/>
                                </a:lnTo>
                                <a:lnTo>
                                  <a:pt x="182" y="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9"/>
                        <wps:cNvSpPr>
                          <a:spLocks/>
                        </wps:cNvSpPr>
                        <wps:spPr bwMode="auto">
                          <a:xfrm>
                            <a:off x="400" y="217"/>
                            <a:ext cx="205" cy="408"/>
                          </a:xfrm>
                          <a:custGeom>
                            <a:avLst/>
                            <a:gdLst>
                              <a:gd name="T0" fmla="*/ 204 w 205"/>
                              <a:gd name="T1" fmla="*/ 203 h 408"/>
                              <a:gd name="T2" fmla="*/ 25 w 205"/>
                              <a:gd name="T3" fmla="*/ 228 h 408"/>
                              <a:gd name="T4" fmla="*/ 0 w 205"/>
                              <a:gd name="T5" fmla="*/ 407 h 408"/>
                              <a:gd name="T6" fmla="*/ 204 w 205"/>
                              <a:gd name="T7" fmla="*/ 407 h 408"/>
                              <a:gd name="T8" fmla="*/ 204 w 205"/>
                              <a:gd name="T9" fmla="*/ 203 h 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" h="408">
                                <a:moveTo>
                                  <a:pt x="204" y="203"/>
                                </a:moveTo>
                                <a:lnTo>
                                  <a:pt x="25" y="228"/>
                                </a:lnTo>
                                <a:lnTo>
                                  <a:pt x="0" y="407"/>
                                </a:lnTo>
                                <a:lnTo>
                                  <a:pt x="204" y="407"/>
                                </a:lnTo>
                                <a:lnTo>
                                  <a:pt x="204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4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6" name="Freeform 50"/>
                      <wps:cNvSpPr>
                        <a:spLocks/>
                      </wps:cNvSpPr>
                      <wps:spPr bwMode="auto">
                        <a:xfrm>
                          <a:off x="265" y="285"/>
                          <a:ext cx="112" cy="112"/>
                        </a:xfrm>
                        <a:custGeom>
                          <a:avLst/>
                          <a:gdLst>
                            <a:gd name="T0" fmla="*/ 111 w 112"/>
                            <a:gd name="T1" fmla="*/ 0 h 112"/>
                            <a:gd name="T2" fmla="*/ 18 w 112"/>
                            <a:gd name="T3" fmla="*/ 18 h 112"/>
                            <a:gd name="T4" fmla="*/ 0 w 112"/>
                            <a:gd name="T5" fmla="*/ 111 h 112"/>
                            <a:gd name="T6" fmla="*/ 111 w 112"/>
                            <a:gd name="T7" fmla="*/ 111 h 112"/>
                            <a:gd name="T8" fmla="*/ 111 w 112"/>
                            <a:gd name="T9" fmla="*/ 0 h 1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" h="112">
                              <a:moveTo>
                                <a:pt x="111" y="0"/>
                              </a:moveTo>
                              <a:lnTo>
                                <a:pt x="18" y="18"/>
                              </a:lnTo>
                              <a:lnTo>
                                <a:pt x="0" y="111"/>
                              </a:lnTo>
                              <a:lnTo>
                                <a:pt x="111" y="111"/>
                              </a:lnTo>
                              <a:lnTo>
                                <a:pt x="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6D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51"/>
                      <wps:cNvSpPr>
                        <a:spLocks/>
                      </wps:cNvSpPr>
                      <wps:spPr bwMode="auto">
                        <a:xfrm>
                          <a:off x="268" y="143"/>
                          <a:ext cx="97" cy="119"/>
                        </a:xfrm>
                        <a:custGeom>
                          <a:avLst/>
                          <a:gdLst>
                            <a:gd name="T0" fmla="*/ 71 w 97"/>
                            <a:gd name="T1" fmla="*/ 0 h 119"/>
                            <a:gd name="T2" fmla="*/ 0 w 97"/>
                            <a:gd name="T3" fmla="*/ 38 h 119"/>
                            <a:gd name="T4" fmla="*/ 2 w 97"/>
                            <a:gd name="T5" fmla="*/ 118 h 119"/>
                            <a:gd name="T6" fmla="*/ 96 w 97"/>
                            <a:gd name="T7" fmla="*/ 93 h 119"/>
                            <a:gd name="T8" fmla="*/ 71 w 97"/>
                            <a:gd name="T9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7" h="119">
                              <a:moveTo>
                                <a:pt x="71" y="0"/>
                              </a:moveTo>
                              <a:lnTo>
                                <a:pt x="0" y="38"/>
                              </a:lnTo>
                              <a:lnTo>
                                <a:pt x="2" y="118"/>
                              </a:lnTo>
                              <a:lnTo>
                                <a:pt x="96" y="93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8B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8" name="Group 52"/>
                      <wpg:cNvGrpSpPr>
                        <a:grpSpLocks/>
                      </wpg:cNvGrpSpPr>
                      <wpg:grpSpPr bwMode="auto">
                        <a:xfrm>
                          <a:off x="228" y="0"/>
                          <a:ext cx="76" cy="148"/>
                          <a:chOff x="228" y="0"/>
                          <a:chExt cx="76" cy="148"/>
                        </a:xfrm>
                      </wpg:grpSpPr>
                      <wps:wsp>
                        <wps:cNvPr id="29" name="Freeform 53"/>
                        <wps:cNvSpPr>
                          <a:spLocks/>
                        </wps:cNvSpPr>
                        <wps:spPr bwMode="auto">
                          <a:xfrm>
                            <a:off x="228" y="0"/>
                            <a:ext cx="76" cy="148"/>
                          </a:xfrm>
                          <a:custGeom>
                            <a:avLst/>
                            <a:gdLst>
                              <a:gd name="T0" fmla="*/ 51 w 76"/>
                              <a:gd name="T1" fmla="*/ 0 h 148"/>
                              <a:gd name="T2" fmla="*/ 21 w 76"/>
                              <a:gd name="T3" fmla="*/ 0 h 148"/>
                              <a:gd name="T4" fmla="*/ 39 w 76"/>
                              <a:gd name="T5" fmla="*/ 19 h 148"/>
                              <a:gd name="T6" fmla="*/ 51 w 76"/>
                              <a:gd name="T7" fmla="*/ 0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6" h="148">
                                <a:moveTo>
                                  <a:pt x="51" y="0"/>
                                </a:moveTo>
                                <a:lnTo>
                                  <a:pt x="21" y="0"/>
                                </a:lnTo>
                                <a:lnTo>
                                  <a:pt x="39" y="19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8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54"/>
                        <wps:cNvSpPr>
                          <a:spLocks/>
                        </wps:cNvSpPr>
                        <wps:spPr bwMode="auto">
                          <a:xfrm>
                            <a:off x="228" y="0"/>
                            <a:ext cx="76" cy="148"/>
                          </a:xfrm>
                          <a:custGeom>
                            <a:avLst/>
                            <a:gdLst>
                              <a:gd name="T0" fmla="*/ 75 w 76"/>
                              <a:gd name="T1" fmla="*/ 112 h 148"/>
                              <a:gd name="T2" fmla="*/ 39 w 76"/>
                              <a:gd name="T3" fmla="*/ 50 h 148"/>
                              <a:gd name="T4" fmla="*/ 0 w 76"/>
                              <a:gd name="T5" fmla="*/ 92 h 148"/>
                              <a:gd name="T6" fmla="*/ 13 w 76"/>
                              <a:gd name="T7" fmla="*/ 147 h 148"/>
                              <a:gd name="T8" fmla="*/ 75 w 76"/>
                              <a:gd name="T9" fmla="*/ 112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148">
                                <a:moveTo>
                                  <a:pt x="75" y="112"/>
                                </a:moveTo>
                                <a:lnTo>
                                  <a:pt x="39" y="50"/>
                                </a:lnTo>
                                <a:lnTo>
                                  <a:pt x="0" y="92"/>
                                </a:lnTo>
                                <a:lnTo>
                                  <a:pt x="13" y="147"/>
                                </a:lnTo>
                                <a:lnTo>
                                  <a:pt x="75" y="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8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55"/>
                      <wpg:cNvGrpSpPr>
                        <a:grpSpLocks/>
                      </wpg:cNvGrpSpPr>
                      <wpg:grpSpPr bwMode="auto">
                        <a:xfrm>
                          <a:off x="29" y="174"/>
                          <a:ext cx="196" cy="150"/>
                          <a:chOff x="29" y="174"/>
                          <a:chExt cx="196" cy="150"/>
                        </a:xfrm>
                      </wpg:grpSpPr>
                      <wps:wsp>
                        <wps:cNvPr id="32" name="Freeform 56"/>
                        <wps:cNvSpPr>
                          <a:spLocks/>
                        </wps:cNvSpPr>
                        <wps:spPr bwMode="auto">
                          <a:xfrm>
                            <a:off x="29" y="174"/>
                            <a:ext cx="196" cy="150"/>
                          </a:xfrm>
                          <a:custGeom>
                            <a:avLst/>
                            <a:gdLst>
                              <a:gd name="T0" fmla="*/ 97 w 196"/>
                              <a:gd name="T1" fmla="*/ 88 h 150"/>
                              <a:gd name="T2" fmla="*/ 41 w 196"/>
                              <a:gd name="T3" fmla="*/ 74 h 150"/>
                              <a:gd name="T4" fmla="*/ 0 w 196"/>
                              <a:gd name="T5" fmla="*/ 114 h 150"/>
                              <a:gd name="T6" fmla="*/ 61 w 196"/>
                              <a:gd name="T7" fmla="*/ 149 h 150"/>
                              <a:gd name="T8" fmla="*/ 97 w 196"/>
                              <a:gd name="T9" fmla="*/ 88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" h="150">
                                <a:moveTo>
                                  <a:pt x="97" y="88"/>
                                </a:moveTo>
                                <a:lnTo>
                                  <a:pt x="41" y="74"/>
                                </a:lnTo>
                                <a:lnTo>
                                  <a:pt x="0" y="114"/>
                                </a:lnTo>
                                <a:lnTo>
                                  <a:pt x="61" y="149"/>
                                </a:lnTo>
                                <a:lnTo>
                                  <a:pt x="97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3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7"/>
                        <wps:cNvSpPr>
                          <a:spLocks/>
                        </wps:cNvSpPr>
                        <wps:spPr bwMode="auto">
                          <a:xfrm>
                            <a:off x="29" y="174"/>
                            <a:ext cx="196" cy="150"/>
                          </a:xfrm>
                          <a:custGeom>
                            <a:avLst/>
                            <a:gdLst>
                              <a:gd name="T0" fmla="*/ 195 w 196"/>
                              <a:gd name="T1" fmla="*/ 0 h 150"/>
                              <a:gd name="T2" fmla="*/ 140 w 196"/>
                              <a:gd name="T3" fmla="*/ 16 h 150"/>
                              <a:gd name="T4" fmla="*/ 124 w 196"/>
                              <a:gd name="T5" fmla="*/ 71 h 150"/>
                              <a:gd name="T6" fmla="*/ 195 w 196"/>
                              <a:gd name="T7" fmla="*/ 71 h 150"/>
                              <a:gd name="T8" fmla="*/ 195 w 196"/>
                              <a:gd name="T9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" h="150">
                                <a:moveTo>
                                  <a:pt x="195" y="0"/>
                                </a:moveTo>
                                <a:lnTo>
                                  <a:pt x="140" y="16"/>
                                </a:lnTo>
                                <a:lnTo>
                                  <a:pt x="124" y="71"/>
                                </a:lnTo>
                                <a:lnTo>
                                  <a:pt x="195" y="71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3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4FB453" id="Group 29" o:spid="_x0000_s1026" style="position:absolute;margin-left:0;margin-top:0;width:50.2pt;height:51.25pt;z-index:-251655168;mso-position-horizontal-relative:page;mso-position-vertical-relative:page" coordsize="1004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" o:allowincell="f">
              <v:shape id="Freeform 30" o:spid="_x0000_s1027" style="position:absolute;left:747;width:258;height:180;visibility:visible;mso-wrap-style:square;v-text-anchor:top" coordsize="25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" path="m222,l27,,,35,112,180,257,35,222,xe" fillcolor="#9e509f" stroked="f">
                <v:path arrowok="t" o:connecttype="custom" o:connectlocs="222,0;27,0;0,35;112,180;257,35;222,0" o:connectangles="0,0,0,0,0,0"/>
              </v:shape>
              <v:group id="Group 31" o:spid="_x0000_s1028" style="position:absolute;left:486;width:329;height:353" coordorigin="486" coordsize="32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32" o:spid="_x0000_s1029" style="position:absolute;left:486;width:329;height:353;visibility:visible;mso-wrap-style:square;v-text-anchor:top" coordsize="32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" path="m184,35l149,,25,,,35,76,142,184,35xe" fillcolor="#524fa1" stroked="f">
                  <v:path arrowok="t" o:connecttype="custom" o:connectlocs="184,35;149,0;25,0;0,35;76,142;184,35" o:connectangles="0,0,0,0,0,0"/>
                </v:shape>
                <v:shape id="Freeform 33" o:spid="_x0000_s1030" style="position:absolute;left:486;width:329;height:353;visibility:visible;mso-wrap-style:square;v-text-anchor:top" coordsize="329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" path="m328,251l226,73,84,185r67,168l328,251xe" fillcolor="#524fa1" stroked="f">
                  <v:path arrowok="t" o:connecttype="custom" o:connectlocs="328,251;226,73;84,185;151,353;328,251" o:connectangles="0,0,0,0,0"/>
                </v:shape>
              </v:group>
              <v:shape id="Freeform 34" o:spid="_x0000_s1031" style="position:absolute;left:381;top:71;width:128;height:152;visibility:visible;mso-wrap-style:square;v-text-anchor:top" coordsize="12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" path="m71,l,62r30,89l127,96,71,xe" fillcolor="#d06dab" stroked="f">
                <v:path arrowok="t" o:connecttype="custom" o:connectlocs="71,0;0,62;30,151;127,96;71,0" o:connectangles="0,0,0,0,0"/>
              </v:shape>
              <v:shape id="Freeform 35" o:spid="_x0000_s1032" style="position:absolute;left:307;width:112;height:103;visibility:visible;mso-wrap-style:square;v-text-anchor:top" coordsize="112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" path="m76,l21,,,35r42,68l111,35,76,xe" fillcolor="#f68b20" stroked="f">
                <v:path arrowok="t" o:connecttype="custom" o:connectlocs="76,0;21,0;0,35;42,103;111,35;76,0" o:connectangles="0,0,0,0,0,0"/>
              </v:shape>
              <v:group id="Group 36" o:spid="_x0000_s1033" style="position:absolute;top:334;width:873;height:692" coordorigin=",334" coordsize="873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37" o:spid="_x0000_s1034" style="position:absolute;top:334;width:873;height:692;visibility:visible;mso-wrap-style:square;v-text-anchor:top" coordsize="873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" path="m159,546l14,434,,445,,676r14,15l159,546xe" fillcolor="#9e509f" stroked="f">
                  <v:path arrowok="t" o:connecttype="custom" o:connectlocs="159,546;14,434;0,445;0,676;14,691;159,546" o:connectangles="0,0,0,0,0,0"/>
                </v:shape>
                <v:shape id="Freeform 38" o:spid="_x0000_s1035" style="position:absolute;top:334;width:873;height:692;visibility:visible;mso-wrap-style:square;v-text-anchor:top" coordsize="873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" path="m872,198l819,,649,69r25,182l872,198xe" fillcolor="#9e509f" stroked="f">
                  <v:path arrowok="t" o:connecttype="custom" o:connectlocs="872,198;819,0;649,69;674,251;872,198" o:connectangles="0,0,0,0,0"/>
                </v:shape>
              </v:group>
              <v:shape id="Freeform 39" o:spid="_x0000_s1036" style="position:absolute;top:507;width:121;height:185;visibility:visible;mso-wrap-style:square;v-text-anchor:top" coordsize="1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" path="m14,l,10,,169r14,15l121,76,14,xe" fillcolor="#524fa1" stroked="f">
                <v:path arrowok="t" o:connecttype="custom" o:connectlocs="14,0;0,10;0,169;14,184;121,76;14,0" o:connectangles="0,0,0,0,0,0"/>
              </v:shape>
              <v:shape id="Freeform 40" o:spid="_x0000_s1037" style="position:absolute;left:313;top:670;width:252;height:223;visibility:visible;mso-wrap-style:square;v-text-anchor:top" coordsize="252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" path="m69,l,169r198,53l251,24,69,xe" fillcolor="#9e509f" stroked="f">
                <v:path arrowok="t" o:connecttype="custom" o:connectlocs="69,0;0,169;198,222;251,24;69,0" o:connectangles="0,0,0,0,0"/>
              </v:shape>
              <v:group id="Group 41" o:spid="_x0000_s1038" style="position:absolute;left:53;top:443;width:330;height:393" coordorigin="53,443" coordsize="330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42" o:spid="_x0000_s1039" style="position:absolute;left:53;top:443;width:330;height:393;visibility:visible;mso-wrap-style:square;v-text-anchor:top" coordsize="330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" path="m279,214l111,147,,289,177,392,279,214xe" fillcolor="#524fa1" stroked="f">
                  <v:path arrowok="t" o:connecttype="custom" o:connectlocs="279,214;111,147;0,289;177,392;279,214" o:connectangles="0,0,0,0,0"/>
                </v:shape>
                <v:shape id="Freeform 43" o:spid="_x0000_s1040" style="position:absolute;left:53;top:443;width:330;height:393;visibility:visible;mso-wrap-style:square;v-text-anchor:top" coordsize="330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" path="m329,12l198,,143,120r147,39l329,12xe" fillcolor="#524fa1" stroked="f">
                  <v:path arrowok="t" o:connecttype="custom" o:connectlocs="329,12;198,0;143,120;290,159;329,12" o:connectangles="0,0,0,0,0"/>
                </v:shape>
              </v:group>
              <v:shape id="Freeform 44" o:spid="_x0000_s1041" style="position:absolute;top:327;width:82;height:112;visibility:visible;mso-wrap-style:square;v-text-anchor:top" coordsize="8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" path="m14,l,8,,96r14,15l82,42,14,xe" fillcolor="#f68b20" stroked="f">
                <v:path arrowok="t" o:connecttype="custom" o:connectlocs="14,0;0,8;0,96;14,111;82,42;14,0" o:connectangles="0,0,0,0,0,0"/>
              </v:shape>
              <v:shape id="Freeform 45" o:spid="_x0000_s1042" style="position:absolute;left:50;top:402;width:152;height:128;visibility:visible;mso-wrap-style:square;v-text-anchor:top" coordsize="152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" path="m62,l,71r96,56l151,30,62,xe" fillcolor="#d06dab" stroked="f">
                <v:path arrowok="t" o:connecttype="custom" o:connectlocs="62,0;0,71;96,127;151,30;62,0" o:connectangles="0,0,0,0,0"/>
              </v:shape>
              <v:shape id="Freeform 46" o:spid="_x0000_s1043" style="position:absolute;left:122;top:288;width:119;height:97;visibility:visible;mso-wrap-style:square;v-text-anchor:top" coordsize="119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" path="m38,l,71,93,96,118,2,38,xe" fillcolor="#f68b20" stroked="f">
                <v:path arrowok="t" o:connecttype="custom" o:connectlocs="38,0;0,71;93,96;118,2;38,0" o:connectangles="0,0,0,0,0"/>
              </v:shape>
              <v:group id="Group 47" o:spid="_x0000_s1044" style="position:absolute;left:400;top:217;width:205;height:408" coordorigin="400,217" coordsize="205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48" o:spid="_x0000_s1045" style="position:absolute;left:400;top:217;width:205;height:408;visibility:visible;mso-wrap-style:square;v-text-anchor:top" coordsize="205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" path="m182,146l143,,23,54,35,186,182,146xe" fillcolor="#524fa1" stroked="f">
                  <v:path arrowok="t" o:connecttype="custom" o:connectlocs="182,146;143,0;23,54;35,186;182,146" o:connectangles="0,0,0,0,0"/>
                </v:shape>
                <v:shape id="Freeform 49" o:spid="_x0000_s1046" style="position:absolute;left:400;top:217;width:205;height:408;visibility:visible;mso-wrap-style:square;v-text-anchor:top" coordsize="205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" path="m204,203l25,228,,407r204,l204,203xe" fillcolor="#524fa1" stroked="f">
                  <v:path arrowok="t" o:connecttype="custom" o:connectlocs="204,203;25,228;0,407;204,407;204,203" o:connectangles="0,0,0,0,0"/>
                </v:shape>
              </v:group>
              <v:shape id="Freeform 50" o:spid="_x0000_s1047" style="position:absolute;left:265;top:285;width:112;height:112;visibility:visible;mso-wrap-style:square;v-text-anchor:top" coordsize="11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" path="m111,l18,18,,111r111,l111,xe" fillcolor="#d06dab" stroked="f">
                <v:path arrowok="t" o:connecttype="custom" o:connectlocs="111,0;18,18;0,111;111,111;111,0" o:connectangles="0,0,0,0,0"/>
              </v:shape>
              <v:shape id="Freeform 51" o:spid="_x0000_s1048" style="position:absolute;left:268;top:143;width:97;height:119;visibility:visible;mso-wrap-style:square;v-text-anchor:top" coordsize="97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" path="m71,l,38r2,80l96,93,71,xe" fillcolor="#f68b20" stroked="f">
                <v:path arrowok="t" o:connecttype="custom" o:connectlocs="71,0;0,38;2,118;96,93;71,0" o:connectangles="0,0,0,0,0"/>
              </v:shape>
              <v:group id="Group 52" o:spid="_x0000_s1049" style="position:absolute;left:228;width:76;height:148" coordorigin="228" coordsize="7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53" o:spid="_x0000_s1050" style="position:absolute;left:228;width:76;height:148;visibility:visible;mso-wrap-style:square;v-text-anchor:top" coordsize="7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" path="m51,l21,,39,19,51,xe" fillcolor="#fbc860" stroked="f">
                  <v:path arrowok="t" o:connecttype="custom" o:connectlocs="51,0;21,0;39,19;51,0" o:connectangles="0,0,0,0"/>
                </v:shape>
                <v:shape id="Freeform 54" o:spid="_x0000_s1051" style="position:absolute;left:228;width:76;height:148;visibility:visible;mso-wrap-style:square;v-text-anchor:top" coordsize="7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" path="m75,112l39,50,,92r13,55l75,112xe" fillcolor="#fbc860" stroked="f">
                  <v:path arrowok="t" o:connecttype="custom" o:connectlocs="75,112;39,50;0,92;13,147;75,112" o:connectangles="0,0,0,0,0"/>
                </v:shape>
              </v:group>
              <v:group id="Group 55" o:spid="_x0000_s1052" style="position:absolute;left:29;top:174;width:196;height:150" coordorigin="29,174" coordsize="19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56" o:spid="_x0000_s1053" style="position:absolute;left:29;top:174;width:196;height:150;visibility:visible;mso-wrap-style:square;v-text-anchor:top" coordsize="19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" path="m97,88l41,74,,114r61,35l97,88xe" fillcolor="#fdd382" stroked="f">
                  <v:path arrowok="t" o:connecttype="custom" o:connectlocs="97,88;41,74;0,114;61,149;97,88" o:connectangles="0,0,0,0,0"/>
                </v:shape>
                <v:shape id="Freeform 57" o:spid="_x0000_s1054" style="position:absolute;left:29;top:174;width:196;height:150;visibility:visible;mso-wrap-style:square;v-text-anchor:top" coordsize="196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" path="m195,l140,16,124,71r71,l195,xe" fillcolor="#fdd382" stroked="f">
                  <v:path arrowok="t" o:connecttype="custom" o:connectlocs="195,0;140,16;124,71;195,71;195,0" o:connectangles="0,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476" w:hanging="360"/>
      </w:pPr>
      <w:rPr>
        <w:rFonts w:ascii="MetaPro-Bold" w:hAnsi="MetaPro-Bold" w:cs="MetaPro-Bold"/>
        <w:b/>
        <w:bCs/>
        <w:i w:val="0"/>
        <w:iCs w:val="0"/>
        <w:color w:val="FFFFFF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222" w:hanging="360"/>
      </w:pPr>
    </w:lvl>
    <w:lvl w:ilvl="2">
      <w:numFmt w:val="bullet"/>
      <w:lvlText w:val="•"/>
      <w:lvlJc w:val="left"/>
      <w:pPr>
        <w:ind w:left="1964" w:hanging="360"/>
      </w:pPr>
    </w:lvl>
    <w:lvl w:ilvl="3">
      <w:numFmt w:val="bullet"/>
      <w:lvlText w:val="•"/>
      <w:lvlJc w:val="left"/>
      <w:pPr>
        <w:ind w:left="2706" w:hanging="360"/>
      </w:pPr>
    </w:lvl>
    <w:lvl w:ilvl="4">
      <w:numFmt w:val="bullet"/>
      <w:lvlText w:val="•"/>
      <w:lvlJc w:val="left"/>
      <w:pPr>
        <w:ind w:left="3448" w:hanging="360"/>
      </w:pPr>
    </w:lvl>
    <w:lvl w:ilvl="5">
      <w:numFmt w:val="bullet"/>
      <w:lvlText w:val="•"/>
      <w:lvlJc w:val="left"/>
      <w:pPr>
        <w:ind w:left="4190" w:hanging="360"/>
      </w:pPr>
    </w:lvl>
    <w:lvl w:ilvl="6">
      <w:numFmt w:val="bullet"/>
      <w:lvlText w:val="•"/>
      <w:lvlJc w:val="left"/>
      <w:pPr>
        <w:ind w:left="4932" w:hanging="360"/>
      </w:pPr>
    </w:lvl>
    <w:lvl w:ilvl="7">
      <w:numFmt w:val="bullet"/>
      <w:lvlText w:val="•"/>
      <w:lvlJc w:val="left"/>
      <w:pPr>
        <w:ind w:left="5674" w:hanging="360"/>
      </w:pPr>
    </w:lvl>
    <w:lvl w:ilvl="8">
      <w:numFmt w:val="bullet"/>
      <w:lvlText w:val="•"/>
      <w:lvlJc w:val="left"/>
      <w:pPr>
        <w:ind w:left="6417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"/>
      <w:lvlJc w:val="left"/>
      <w:pPr>
        <w:ind w:left="285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912" w:hanging="236"/>
      </w:pPr>
    </w:lvl>
    <w:lvl w:ilvl="2">
      <w:numFmt w:val="bullet"/>
      <w:lvlText w:val="•"/>
      <w:lvlJc w:val="left"/>
      <w:pPr>
        <w:ind w:left="1544" w:hanging="236"/>
      </w:pPr>
    </w:lvl>
    <w:lvl w:ilvl="3">
      <w:numFmt w:val="bullet"/>
      <w:lvlText w:val="•"/>
      <w:lvlJc w:val="left"/>
      <w:pPr>
        <w:ind w:left="2176" w:hanging="236"/>
      </w:pPr>
    </w:lvl>
    <w:lvl w:ilvl="4">
      <w:numFmt w:val="bullet"/>
      <w:lvlText w:val="•"/>
      <w:lvlJc w:val="left"/>
      <w:pPr>
        <w:ind w:left="2808" w:hanging="236"/>
      </w:pPr>
    </w:lvl>
    <w:lvl w:ilvl="5">
      <w:numFmt w:val="bullet"/>
      <w:lvlText w:val="•"/>
      <w:lvlJc w:val="left"/>
      <w:pPr>
        <w:ind w:left="3440" w:hanging="236"/>
      </w:pPr>
    </w:lvl>
    <w:lvl w:ilvl="6">
      <w:numFmt w:val="bullet"/>
      <w:lvlText w:val="•"/>
      <w:lvlJc w:val="left"/>
      <w:pPr>
        <w:ind w:left="4072" w:hanging="236"/>
      </w:pPr>
    </w:lvl>
    <w:lvl w:ilvl="7">
      <w:numFmt w:val="bullet"/>
      <w:lvlText w:val="•"/>
      <w:lvlJc w:val="left"/>
      <w:pPr>
        <w:ind w:left="4704" w:hanging="236"/>
      </w:pPr>
    </w:lvl>
    <w:lvl w:ilvl="8">
      <w:numFmt w:val="bullet"/>
      <w:lvlText w:val="•"/>
      <w:lvlJc w:val="left"/>
      <w:pPr>
        <w:ind w:left="5336" w:hanging="23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"/>
      <w:lvlJc w:val="left"/>
      <w:pPr>
        <w:ind w:left="286" w:hanging="238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810" w:hanging="238"/>
      </w:pPr>
    </w:lvl>
    <w:lvl w:ilvl="2">
      <w:numFmt w:val="bullet"/>
      <w:lvlText w:val="•"/>
      <w:lvlJc w:val="left"/>
      <w:pPr>
        <w:ind w:left="1341" w:hanging="238"/>
      </w:pPr>
    </w:lvl>
    <w:lvl w:ilvl="3">
      <w:numFmt w:val="bullet"/>
      <w:lvlText w:val="•"/>
      <w:lvlJc w:val="left"/>
      <w:pPr>
        <w:ind w:left="1872" w:hanging="238"/>
      </w:pPr>
    </w:lvl>
    <w:lvl w:ilvl="4">
      <w:numFmt w:val="bullet"/>
      <w:lvlText w:val="•"/>
      <w:lvlJc w:val="left"/>
      <w:pPr>
        <w:ind w:left="2402" w:hanging="238"/>
      </w:pPr>
    </w:lvl>
    <w:lvl w:ilvl="5">
      <w:numFmt w:val="bullet"/>
      <w:lvlText w:val="•"/>
      <w:lvlJc w:val="left"/>
      <w:pPr>
        <w:ind w:left="2933" w:hanging="238"/>
      </w:pPr>
    </w:lvl>
    <w:lvl w:ilvl="6">
      <w:numFmt w:val="bullet"/>
      <w:lvlText w:val="•"/>
      <w:lvlJc w:val="left"/>
      <w:pPr>
        <w:ind w:left="3464" w:hanging="238"/>
      </w:pPr>
    </w:lvl>
    <w:lvl w:ilvl="7">
      <w:numFmt w:val="bullet"/>
      <w:lvlText w:val="•"/>
      <w:lvlJc w:val="left"/>
      <w:pPr>
        <w:ind w:left="3994" w:hanging="238"/>
      </w:pPr>
    </w:lvl>
    <w:lvl w:ilvl="8">
      <w:numFmt w:val="bullet"/>
      <w:lvlText w:val="•"/>
      <w:lvlJc w:val="left"/>
      <w:pPr>
        <w:ind w:left="4525" w:hanging="23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"/>
      <w:lvlJc w:val="left"/>
      <w:pPr>
        <w:ind w:left="285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673" w:hanging="236"/>
      </w:pPr>
    </w:lvl>
    <w:lvl w:ilvl="2">
      <w:numFmt w:val="bullet"/>
      <w:lvlText w:val="•"/>
      <w:lvlJc w:val="left"/>
      <w:pPr>
        <w:ind w:left="1066" w:hanging="236"/>
      </w:pPr>
    </w:lvl>
    <w:lvl w:ilvl="3">
      <w:numFmt w:val="bullet"/>
      <w:lvlText w:val="•"/>
      <w:lvlJc w:val="left"/>
      <w:pPr>
        <w:ind w:left="1459" w:hanging="236"/>
      </w:pPr>
    </w:lvl>
    <w:lvl w:ilvl="4">
      <w:numFmt w:val="bullet"/>
      <w:lvlText w:val="•"/>
      <w:lvlJc w:val="left"/>
      <w:pPr>
        <w:ind w:left="1852" w:hanging="236"/>
      </w:pPr>
    </w:lvl>
    <w:lvl w:ilvl="5">
      <w:numFmt w:val="bullet"/>
      <w:lvlText w:val="•"/>
      <w:lvlJc w:val="left"/>
      <w:pPr>
        <w:ind w:left="2245" w:hanging="236"/>
      </w:pPr>
    </w:lvl>
    <w:lvl w:ilvl="6">
      <w:numFmt w:val="bullet"/>
      <w:lvlText w:val="•"/>
      <w:lvlJc w:val="left"/>
      <w:pPr>
        <w:ind w:left="2638" w:hanging="236"/>
      </w:pPr>
    </w:lvl>
    <w:lvl w:ilvl="7">
      <w:numFmt w:val="bullet"/>
      <w:lvlText w:val="•"/>
      <w:lvlJc w:val="left"/>
      <w:pPr>
        <w:ind w:left="3031" w:hanging="236"/>
      </w:pPr>
    </w:lvl>
    <w:lvl w:ilvl="8">
      <w:numFmt w:val="bullet"/>
      <w:lvlText w:val="•"/>
      <w:lvlJc w:val="left"/>
      <w:pPr>
        <w:ind w:left="3424" w:hanging="23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"/>
      <w:lvlJc w:val="left"/>
      <w:pPr>
        <w:ind w:left="327" w:hanging="279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846" w:hanging="279"/>
      </w:pPr>
    </w:lvl>
    <w:lvl w:ilvl="2">
      <w:numFmt w:val="bullet"/>
      <w:lvlText w:val="•"/>
      <w:lvlJc w:val="left"/>
      <w:pPr>
        <w:ind w:left="1373" w:hanging="279"/>
      </w:pPr>
    </w:lvl>
    <w:lvl w:ilvl="3">
      <w:numFmt w:val="bullet"/>
      <w:lvlText w:val="•"/>
      <w:lvlJc w:val="left"/>
      <w:pPr>
        <w:ind w:left="1900" w:hanging="279"/>
      </w:pPr>
    </w:lvl>
    <w:lvl w:ilvl="4">
      <w:numFmt w:val="bullet"/>
      <w:lvlText w:val="•"/>
      <w:lvlJc w:val="left"/>
      <w:pPr>
        <w:ind w:left="2426" w:hanging="279"/>
      </w:pPr>
    </w:lvl>
    <w:lvl w:ilvl="5">
      <w:numFmt w:val="bullet"/>
      <w:lvlText w:val="•"/>
      <w:lvlJc w:val="left"/>
      <w:pPr>
        <w:ind w:left="2953" w:hanging="279"/>
      </w:pPr>
    </w:lvl>
    <w:lvl w:ilvl="6">
      <w:numFmt w:val="bullet"/>
      <w:lvlText w:val="•"/>
      <w:lvlJc w:val="left"/>
      <w:pPr>
        <w:ind w:left="3480" w:hanging="279"/>
      </w:pPr>
    </w:lvl>
    <w:lvl w:ilvl="7">
      <w:numFmt w:val="bullet"/>
      <w:lvlText w:val="•"/>
      <w:lvlJc w:val="left"/>
      <w:pPr>
        <w:ind w:left="4006" w:hanging="279"/>
      </w:pPr>
    </w:lvl>
    <w:lvl w:ilvl="8">
      <w:numFmt w:val="bullet"/>
      <w:lvlText w:val="•"/>
      <w:lvlJc w:val="left"/>
      <w:pPr>
        <w:ind w:left="4533" w:hanging="279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"/>
      <w:lvlJc w:val="left"/>
      <w:pPr>
        <w:ind w:left="285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673" w:hanging="236"/>
      </w:pPr>
    </w:lvl>
    <w:lvl w:ilvl="2">
      <w:numFmt w:val="bullet"/>
      <w:lvlText w:val="•"/>
      <w:lvlJc w:val="left"/>
      <w:pPr>
        <w:ind w:left="1066" w:hanging="236"/>
      </w:pPr>
    </w:lvl>
    <w:lvl w:ilvl="3">
      <w:numFmt w:val="bullet"/>
      <w:lvlText w:val="•"/>
      <w:lvlJc w:val="left"/>
      <w:pPr>
        <w:ind w:left="1459" w:hanging="236"/>
      </w:pPr>
    </w:lvl>
    <w:lvl w:ilvl="4">
      <w:numFmt w:val="bullet"/>
      <w:lvlText w:val="•"/>
      <w:lvlJc w:val="left"/>
      <w:pPr>
        <w:ind w:left="1852" w:hanging="236"/>
      </w:pPr>
    </w:lvl>
    <w:lvl w:ilvl="5">
      <w:numFmt w:val="bullet"/>
      <w:lvlText w:val="•"/>
      <w:lvlJc w:val="left"/>
      <w:pPr>
        <w:ind w:left="2245" w:hanging="236"/>
      </w:pPr>
    </w:lvl>
    <w:lvl w:ilvl="6">
      <w:numFmt w:val="bullet"/>
      <w:lvlText w:val="•"/>
      <w:lvlJc w:val="left"/>
      <w:pPr>
        <w:ind w:left="2638" w:hanging="236"/>
      </w:pPr>
    </w:lvl>
    <w:lvl w:ilvl="7">
      <w:numFmt w:val="bullet"/>
      <w:lvlText w:val="•"/>
      <w:lvlJc w:val="left"/>
      <w:pPr>
        <w:ind w:left="3031" w:hanging="236"/>
      </w:pPr>
    </w:lvl>
    <w:lvl w:ilvl="8">
      <w:numFmt w:val="bullet"/>
      <w:lvlText w:val="•"/>
      <w:lvlJc w:val="left"/>
      <w:pPr>
        <w:ind w:left="3424" w:hanging="23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"/>
      <w:lvlJc w:val="left"/>
      <w:pPr>
        <w:ind w:left="284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810" w:hanging="236"/>
      </w:pPr>
    </w:lvl>
    <w:lvl w:ilvl="2">
      <w:numFmt w:val="bullet"/>
      <w:lvlText w:val="•"/>
      <w:lvlJc w:val="left"/>
      <w:pPr>
        <w:ind w:left="1341" w:hanging="236"/>
      </w:pPr>
    </w:lvl>
    <w:lvl w:ilvl="3">
      <w:numFmt w:val="bullet"/>
      <w:lvlText w:val="•"/>
      <w:lvlJc w:val="left"/>
      <w:pPr>
        <w:ind w:left="1872" w:hanging="236"/>
      </w:pPr>
    </w:lvl>
    <w:lvl w:ilvl="4">
      <w:numFmt w:val="bullet"/>
      <w:lvlText w:val="•"/>
      <w:lvlJc w:val="left"/>
      <w:pPr>
        <w:ind w:left="2402" w:hanging="236"/>
      </w:pPr>
    </w:lvl>
    <w:lvl w:ilvl="5">
      <w:numFmt w:val="bullet"/>
      <w:lvlText w:val="•"/>
      <w:lvlJc w:val="left"/>
      <w:pPr>
        <w:ind w:left="2933" w:hanging="236"/>
      </w:pPr>
    </w:lvl>
    <w:lvl w:ilvl="6">
      <w:numFmt w:val="bullet"/>
      <w:lvlText w:val="•"/>
      <w:lvlJc w:val="left"/>
      <w:pPr>
        <w:ind w:left="3464" w:hanging="236"/>
      </w:pPr>
    </w:lvl>
    <w:lvl w:ilvl="7">
      <w:numFmt w:val="bullet"/>
      <w:lvlText w:val="•"/>
      <w:lvlJc w:val="left"/>
      <w:pPr>
        <w:ind w:left="3994" w:hanging="236"/>
      </w:pPr>
    </w:lvl>
    <w:lvl w:ilvl="8">
      <w:numFmt w:val="bullet"/>
      <w:lvlText w:val="•"/>
      <w:lvlJc w:val="left"/>
      <w:pPr>
        <w:ind w:left="4525" w:hanging="236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"/>
      <w:lvlJc w:val="left"/>
      <w:pPr>
        <w:ind w:left="326" w:hanging="277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709" w:hanging="277"/>
      </w:pPr>
    </w:lvl>
    <w:lvl w:ilvl="2">
      <w:numFmt w:val="bullet"/>
      <w:lvlText w:val="•"/>
      <w:lvlJc w:val="left"/>
      <w:pPr>
        <w:ind w:left="1098" w:hanging="277"/>
      </w:pPr>
    </w:lvl>
    <w:lvl w:ilvl="3">
      <w:numFmt w:val="bullet"/>
      <w:lvlText w:val="•"/>
      <w:lvlJc w:val="left"/>
      <w:pPr>
        <w:ind w:left="1487" w:hanging="277"/>
      </w:pPr>
    </w:lvl>
    <w:lvl w:ilvl="4">
      <w:numFmt w:val="bullet"/>
      <w:lvlText w:val="•"/>
      <w:lvlJc w:val="left"/>
      <w:pPr>
        <w:ind w:left="1876" w:hanging="277"/>
      </w:pPr>
    </w:lvl>
    <w:lvl w:ilvl="5">
      <w:numFmt w:val="bullet"/>
      <w:lvlText w:val="•"/>
      <w:lvlJc w:val="left"/>
      <w:pPr>
        <w:ind w:left="2265" w:hanging="277"/>
      </w:pPr>
    </w:lvl>
    <w:lvl w:ilvl="6">
      <w:numFmt w:val="bullet"/>
      <w:lvlText w:val="•"/>
      <w:lvlJc w:val="left"/>
      <w:pPr>
        <w:ind w:left="2654" w:hanging="277"/>
      </w:pPr>
    </w:lvl>
    <w:lvl w:ilvl="7">
      <w:numFmt w:val="bullet"/>
      <w:lvlText w:val="•"/>
      <w:lvlJc w:val="left"/>
      <w:pPr>
        <w:ind w:left="3043" w:hanging="277"/>
      </w:pPr>
    </w:lvl>
    <w:lvl w:ilvl="8">
      <w:numFmt w:val="bullet"/>
      <w:lvlText w:val="•"/>
      <w:lvlJc w:val="left"/>
      <w:pPr>
        <w:ind w:left="3432" w:hanging="277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"/>
      <w:lvlJc w:val="left"/>
      <w:pPr>
        <w:ind w:left="349" w:hanging="279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538" w:hanging="279"/>
      </w:pPr>
    </w:lvl>
    <w:lvl w:ilvl="2">
      <w:numFmt w:val="bullet"/>
      <w:lvlText w:val="•"/>
      <w:lvlJc w:val="left"/>
      <w:pPr>
        <w:ind w:left="737" w:hanging="279"/>
      </w:pPr>
    </w:lvl>
    <w:lvl w:ilvl="3">
      <w:numFmt w:val="bullet"/>
      <w:lvlText w:val="•"/>
      <w:lvlJc w:val="left"/>
      <w:pPr>
        <w:ind w:left="936" w:hanging="279"/>
      </w:pPr>
    </w:lvl>
    <w:lvl w:ilvl="4">
      <w:numFmt w:val="bullet"/>
      <w:lvlText w:val="•"/>
      <w:lvlJc w:val="left"/>
      <w:pPr>
        <w:ind w:left="1135" w:hanging="279"/>
      </w:pPr>
    </w:lvl>
    <w:lvl w:ilvl="5">
      <w:numFmt w:val="bullet"/>
      <w:lvlText w:val="•"/>
      <w:lvlJc w:val="left"/>
      <w:pPr>
        <w:ind w:left="1334" w:hanging="279"/>
      </w:pPr>
    </w:lvl>
    <w:lvl w:ilvl="6">
      <w:numFmt w:val="bullet"/>
      <w:lvlText w:val="•"/>
      <w:lvlJc w:val="left"/>
      <w:pPr>
        <w:ind w:left="1533" w:hanging="279"/>
      </w:pPr>
    </w:lvl>
    <w:lvl w:ilvl="7">
      <w:numFmt w:val="bullet"/>
      <w:lvlText w:val="•"/>
      <w:lvlJc w:val="left"/>
      <w:pPr>
        <w:ind w:left="1732" w:hanging="279"/>
      </w:pPr>
    </w:lvl>
    <w:lvl w:ilvl="8">
      <w:numFmt w:val="bullet"/>
      <w:lvlText w:val="•"/>
      <w:lvlJc w:val="left"/>
      <w:pPr>
        <w:ind w:left="1931" w:hanging="279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"/>
      <w:lvlJc w:val="left"/>
      <w:pPr>
        <w:ind w:left="323" w:hanging="275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607" w:hanging="275"/>
      </w:pPr>
    </w:lvl>
    <w:lvl w:ilvl="2">
      <w:numFmt w:val="bullet"/>
      <w:lvlText w:val="•"/>
      <w:lvlJc w:val="left"/>
      <w:pPr>
        <w:ind w:left="895" w:hanging="275"/>
      </w:pPr>
    </w:lvl>
    <w:lvl w:ilvl="3">
      <w:numFmt w:val="bullet"/>
      <w:lvlText w:val="•"/>
      <w:lvlJc w:val="left"/>
      <w:pPr>
        <w:ind w:left="1183" w:hanging="275"/>
      </w:pPr>
    </w:lvl>
    <w:lvl w:ilvl="4">
      <w:numFmt w:val="bullet"/>
      <w:lvlText w:val="•"/>
      <w:lvlJc w:val="left"/>
      <w:pPr>
        <w:ind w:left="1471" w:hanging="275"/>
      </w:pPr>
    </w:lvl>
    <w:lvl w:ilvl="5">
      <w:numFmt w:val="bullet"/>
      <w:lvlText w:val="•"/>
      <w:lvlJc w:val="left"/>
      <w:pPr>
        <w:ind w:left="1759" w:hanging="275"/>
      </w:pPr>
    </w:lvl>
    <w:lvl w:ilvl="6">
      <w:numFmt w:val="bullet"/>
      <w:lvlText w:val="•"/>
      <w:lvlJc w:val="left"/>
      <w:pPr>
        <w:ind w:left="2046" w:hanging="275"/>
      </w:pPr>
    </w:lvl>
    <w:lvl w:ilvl="7">
      <w:numFmt w:val="bullet"/>
      <w:lvlText w:val="•"/>
      <w:lvlJc w:val="left"/>
      <w:pPr>
        <w:ind w:left="2334" w:hanging="275"/>
      </w:pPr>
    </w:lvl>
    <w:lvl w:ilvl="8">
      <w:numFmt w:val="bullet"/>
      <w:lvlText w:val="•"/>
      <w:lvlJc w:val="left"/>
      <w:pPr>
        <w:ind w:left="2622" w:hanging="275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"/>
      <w:lvlJc w:val="left"/>
      <w:pPr>
        <w:ind w:left="356" w:hanging="277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309" w:hanging="277"/>
      </w:pPr>
    </w:lvl>
    <w:lvl w:ilvl="2">
      <w:numFmt w:val="bullet"/>
      <w:lvlText w:val="•"/>
      <w:lvlJc w:val="left"/>
      <w:pPr>
        <w:ind w:left="2259" w:hanging="277"/>
      </w:pPr>
    </w:lvl>
    <w:lvl w:ilvl="3">
      <w:numFmt w:val="bullet"/>
      <w:lvlText w:val="•"/>
      <w:lvlJc w:val="left"/>
      <w:pPr>
        <w:ind w:left="3208" w:hanging="277"/>
      </w:pPr>
    </w:lvl>
    <w:lvl w:ilvl="4">
      <w:numFmt w:val="bullet"/>
      <w:lvlText w:val="•"/>
      <w:lvlJc w:val="left"/>
      <w:pPr>
        <w:ind w:left="4158" w:hanging="277"/>
      </w:pPr>
    </w:lvl>
    <w:lvl w:ilvl="5">
      <w:numFmt w:val="bullet"/>
      <w:lvlText w:val="•"/>
      <w:lvlJc w:val="left"/>
      <w:pPr>
        <w:ind w:left="5108" w:hanging="277"/>
      </w:pPr>
    </w:lvl>
    <w:lvl w:ilvl="6">
      <w:numFmt w:val="bullet"/>
      <w:lvlText w:val="•"/>
      <w:lvlJc w:val="left"/>
      <w:pPr>
        <w:ind w:left="6057" w:hanging="277"/>
      </w:pPr>
    </w:lvl>
    <w:lvl w:ilvl="7">
      <w:numFmt w:val="bullet"/>
      <w:lvlText w:val="•"/>
      <w:lvlJc w:val="left"/>
      <w:pPr>
        <w:ind w:left="7007" w:hanging="277"/>
      </w:pPr>
    </w:lvl>
    <w:lvl w:ilvl="8">
      <w:numFmt w:val="bullet"/>
      <w:lvlText w:val="•"/>
      <w:lvlJc w:val="left"/>
      <w:pPr>
        <w:ind w:left="7956" w:hanging="277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"/>
      <w:lvlJc w:val="left"/>
      <w:pPr>
        <w:ind w:left="356" w:hanging="277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309" w:hanging="277"/>
      </w:pPr>
    </w:lvl>
    <w:lvl w:ilvl="2">
      <w:numFmt w:val="bullet"/>
      <w:lvlText w:val="•"/>
      <w:lvlJc w:val="left"/>
      <w:pPr>
        <w:ind w:left="2259" w:hanging="277"/>
      </w:pPr>
    </w:lvl>
    <w:lvl w:ilvl="3">
      <w:numFmt w:val="bullet"/>
      <w:lvlText w:val="•"/>
      <w:lvlJc w:val="left"/>
      <w:pPr>
        <w:ind w:left="3208" w:hanging="277"/>
      </w:pPr>
    </w:lvl>
    <w:lvl w:ilvl="4">
      <w:numFmt w:val="bullet"/>
      <w:lvlText w:val="•"/>
      <w:lvlJc w:val="left"/>
      <w:pPr>
        <w:ind w:left="4158" w:hanging="277"/>
      </w:pPr>
    </w:lvl>
    <w:lvl w:ilvl="5">
      <w:numFmt w:val="bullet"/>
      <w:lvlText w:val="•"/>
      <w:lvlJc w:val="left"/>
      <w:pPr>
        <w:ind w:left="5108" w:hanging="277"/>
      </w:pPr>
    </w:lvl>
    <w:lvl w:ilvl="6">
      <w:numFmt w:val="bullet"/>
      <w:lvlText w:val="•"/>
      <w:lvlJc w:val="left"/>
      <w:pPr>
        <w:ind w:left="6057" w:hanging="277"/>
      </w:pPr>
    </w:lvl>
    <w:lvl w:ilvl="7">
      <w:numFmt w:val="bullet"/>
      <w:lvlText w:val="•"/>
      <w:lvlJc w:val="left"/>
      <w:pPr>
        <w:ind w:left="7007" w:hanging="277"/>
      </w:pPr>
    </w:lvl>
    <w:lvl w:ilvl="8">
      <w:numFmt w:val="bullet"/>
      <w:lvlText w:val="•"/>
      <w:lvlJc w:val="left"/>
      <w:pPr>
        <w:ind w:left="7956" w:hanging="277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"/>
      <w:lvlJc w:val="left"/>
      <w:pPr>
        <w:ind w:left="315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273" w:hanging="236"/>
      </w:pPr>
    </w:lvl>
    <w:lvl w:ilvl="2">
      <w:numFmt w:val="bullet"/>
      <w:lvlText w:val="•"/>
      <w:lvlJc w:val="left"/>
      <w:pPr>
        <w:ind w:left="2227" w:hanging="236"/>
      </w:pPr>
    </w:lvl>
    <w:lvl w:ilvl="3">
      <w:numFmt w:val="bullet"/>
      <w:lvlText w:val="•"/>
      <w:lvlJc w:val="left"/>
      <w:pPr>
        <w:ind w:left="3180" w:hanging="236"/>
      </w:pPr>
    </w:lvl>
    <w:lvl w:ilvl="4">
      <w:numFmt w:val="bullet"/>
      <w:lvlText w:val="•"/>
      <w:lvlJc w:val="left"/>
      <w:pPr>
        <w:ind w:left="4134" w:hanging="236"/>
      </w:pPr>
    </w:lvl>
    <w:lvl w:ilvl="5">
      <w:numFmt w:val="bullet"/>
      <w:lvlText w:val="•"/>
      <w:lvlJc w:val="left"/>
      <w:pPr>
        <w:ind w:left="5088" w:hanging="236"/>
      </w:pPr>
    </w:lvl>
    <w:lvl w:ilvl="6">
      <w:numFmt w:val="bullet"/>
      <w:lvlText w:val="•"/>
      <w:lvlJc w:val="left"/>
      <w:pPr>
        <w:ind w:left="6041" w:hanging="236"/>
      </w:pPr>
    </w:lvl>
    <w:lvl w:ilvl="7">
      <w:numFmt w:val="bullet"/>
      <w:lvlText w:val="•"/>
      <w:lvlJc w:val="left"/>
      <w:pPr>
        <w:ind w:left="6995" w:hanging="236"/>
      </w:pPr>
    </w:lvl>
    <w:lvl w:ilvl="8">
      <w:numFmt w:val="bullet"/>
      <w:lvlText w:val="•"/>
      <w:lvlJc w:val="left"/>
      <w:pPr>
        <w:ind w:left="7948" w:hanging="236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"/>
      <w:lvlJc w:val="left"/>
      <w:pPr>
        <w:ind w:left="113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502" w:hanging="236"/>
      </w:pPr>
    </w:lvl>
    <w:lvl w:ilvl="2">
      <w:numFmt w:val="bullet"/>
      <w:lvlText w:val="•"/>
      <w:lvlJc w:val="left"/>
      <w:pPr>
        <w:ind w:left="885" w:hanging="236"/>
      </w:pPr>
    </w:lvl>
    <w:lvl w:ilvl="3">
      <w:numFmt w:val="bullet"/>
      <w:lvlText w:val="•"/>
      <w:lvlJc w:val="left"/>
      <w:pPr>
        <w:ind w:left="1268" w:hanging="236"/>
      </w:pPr>
    </w:lvl>
    <w:lvl w:ilvl="4">
      <w:numFmt w:val="bullet"/>
      <w:lvlText w:val="•"/>
      <w:lvlJc w:val="left"/>
      <w:pPr>
        <w:ind w:left="1651" w:hanging="236"/>
      </w:pPr>
    </w:lvl>
    <w:lvl w:ilvl="5">
      <w:numFmt w:val="bullet"/>
      <w:lvlText w:val="•"/>
      <w:lvlJc w:val="left"/>
      <w:pPr>
        <w:ind w:left="2034" w:hanging="236"/>
      </w:pPr>
    </w:lvl>
    <w:lvl w:ilvl="6">
      <w:numFmt w:val="bullet"/>
      <w:lvlText w:val="•"/>
      <w:lvlJc w:val="left"/>
      <w:pPr>
        <w:ind w:left="2417" w:hanging="236"/>
      </w:pPr>
    </w:lvl>
    <w:lvl w:ilvl="7">
      <w:numFmt w:val="bullet"/>
      <w:lvlText w:val="•"/>
      <w:lvlJc w:val="left"/>
      <w:pPr>
        <w:ind w:left="2800" w:hanging="236"/>
      </w:pPr>
    </w:lvl>
    <w:lvl w:ilvl="8">
      <w:numFmt w:val="bullet"/>
      <w:lvlText w:val="•"/>
      <w:lvlJc w:val="left"/>
      <w:pPr>
        <w:ind w:left="3183" w:hanging="236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"/>
      <w:lvlJc w:val="left"/>
      <w:pPr>
        <w:ind w:left="113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502" w:hanging="236"/>
      </w:pPr>
    </w:lvl>
    <w:lvl w:ilvl="2">
      <w:numFmt w:val="bullet"/>
      <w:lvlText w:val="•"/>
      <w:lvlJc w:val="left"/>
      <w:pPr>
        <w:ind w:left="885" w:hanging="236"/>
      </w:pPr>
    </w:lvl>
    <w:lvl w:ilvl="3">
      <w:numFmt w:val="bullet"/>
      <w:lvlText w:val="•"/>
      <w:lvlJc w:val="left"/>
      <w:pPr>
        <w:ind w:left="1268" w:hanging="236"/>
      </w:pPr>
    </w:lvl>
    <w:lvl w:ilvl="4">
      <w:numFmt w:val="bullet"/>
      <w:lvlText w:val="•"/>
      <w:lvlJc w:val="left"/>
      <w:pPr>
        <w:ind w:left="1651" w:hanging="236"/>
      </w:pPr>
    </w:lvl>
    <w:lvl w:ilvl="5">
      <w:numFmt w:val="bullet"/>
      <w:lvlText w:val="•"/>
      <w:lvlJc w:val="left"/>
      <w:pPr>
        <w:ind w:left="2034" w:hanging="236"/>
      </w:pPr>
    </w:lvl>
    <w:lvl w:ilvl="6">
      <w:numFmt w:val="bullet"/>
      <w:lvlText w:val="•"/>
      <w:lvlJc w:val="left"/>
      <w:pPr>
        <w:ind w:left="2417" w:hanging="236"/>
      </w:pPr>
    </w:lvl>
    <w:lvl w:ilvl="7">
      <w:numFmt w:val="bullet"/>
      <w:lvlText w:val="•"/>
      <w:lvlJc w:val="left"/>
      <w:pPr>
        <w:ind w:left="2800" w:hanging="236"/>
      </w:pPr>
    </w:lvl>
    <w:lvl w:ilvl="8">
      <w:numFmt w:val="bullet"/>
      <w:lvlText w:val="•"/>
      <w:lvlJc w:val="left"/>
      <w:pPr>
        <w:ind w:left="3183" w:hanging="236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"/>
      <w:lvlJc w:val="left"/>
      <w:pPr>
        <w:ind w:left="113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502" w:hanging="236"/>
      </w:pPr>
    </w:lvl>
    <w:lvl w:ilvl="2">
      <w:numFmt w:val="bullet"/>
      <w:lvlText w:val="•"/>
      <w:lvlJc w:val="left"/>
      <w:pPr>
        <w:ind w:left="885" w:hanging="236"/>
      </w:pPr>
    </w:lvl>
    <w:lvl w:ilvl="3">
      <w:numFmt w:val="bullet"/>
      <w:lvlText w:val="•"/>
      <w:lvlJc w:val="left"/>
      <w:pPr>
        <w:ind w:left="1268" w:hanging="236"/>
      </w:pPr>
    </w:lvl>
    <w:lvl w:ilvl="4">
      <w:numFmt w:val="bullet"/>
      <w:lvlText w:val="•"/>
      <w:lvlJc w:val="left"/>
      <w:pPr>
        <w:ind w:left="1651" w:hanging="236"/>
      </w:pPr>
    </w:lvl>
    <w:lvl w:ilvl="5">
      <w:numFmt w:val="bullet"/>
      <w:lvlText w:val="•"/>
      <w:lvlJc w:val="left"/>
      <w:pPr>
        <w:ind w:left="2034" w:hanging="236"/>
      </w:pPr>
    </w:lvl>
    <w:lvl w:ilvl="6">
      <w:numFmt w:val="bullet"/>
      <w:lvlText w:val="•"/>
      <w:lvlJc w:val="left"/>
      <w:pPr>
        <w:ind w:left="2417" w:hanging="236"/>
      </w:pPr>
    </w:lvl>
    <w:lvl w:ilvl="7">
      <w:numFmt w:val="bullet"/>
      <w:lvlText w:val="•"/>
      <w:lvlJc w:val="left"/>
      <w:pPr>
        <w:ind w:left="2800" w:hanging="236"/>
      </w:pPr>
    </w:lvl>
    <w:lvl w:ilvl="8">
      <w:numFmt w:val="bullet"/>
      <w:lvlText w:val="•"/>
      <w:lvlJc w:val="left"/>
      <w:pPr>
        <w:ind w:left="3183" w:hanging="236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"/>
      <w:lvlJc w:val="left"/>
      <w:pPr>
        <w:ind w:left="113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502" w:hanging="236"/>
      </w:pPr>
    </w:lvl>
    <w:lvl w:ilvl="2">
      <w:numFmt w:val="bullet"/>
      <w:lvlText w:val="•"/>
      <w:lvlJc w:val="left"/>
      <w:pPr>
        <w:ind w:left="885" w:hanging="236"/>
      </w:pPr>
    </w:lvl>
    <w:lvl w:ilvl="3">
      <w:numFmt w:val="bullet"/>
      <w:lvlText w:val="•"/>
      <w:lvlJc w:val="left"/>
      <w:pPr>
        <w:ind w:left="1268" w:hanging="236"/>
      </w:pPr>
    </w:lvl>
    <w:lvl w:ilvl="4">
      <w:numFmt w:val="bullet"/>
      <w:lvlText w:val="•"/>
      <w:lvlJc w:val="left"/>
      <w:pPr>
        <w:ind w:left="1651" w:hanging="236"/>
      </w:pPr>
    </w:lvl>
    <w:lvl w:ilvl="5">
      <w:numFmt w:val="bullet"/>
      <w:lvlText w:val="•"/>
      <w:lvlJc w:val="left"/>
      <w:pPr>
        <w:ind w:left="2034" w:hanging="236"/>
      </w:pPr>
    </w:lvl>
    <w:lvl w:ilvl="6">
      <w:numFmt w:val="bullet"/>
      <w:lvlText w:val="•"/>
      <w:lvlJc w:val="left"/>
      <w:pPr>
        <w:ind w:left="2417" w:hanging="236"/>
      </w:pPr>
    </w:lvl>
    <w:lvl w:ilvl="7">
      <w:numFmt w:val="bullet"/>
      <w:lvlText w:val="•"/>
      <w:lvlJc w:val="left"/>
      <w:pPr>
        <w:ind w:left="2800" w:hanging="236"/>
      </w:pPr>
    </w:lvl>
    <w:lvl w:ilvl="8">
      <w:numFmt w:val="bullet"/>
      <w:lvlText w:val="•"/>
      <w:lvlJc w:val="left"/>
      <w:pPr>
        <w:ind w:left="3183" w:hanging="23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"/>
      <w:lvlJc w:val="left"/>
      <w:pPr>
        <w:ind w:left="113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502" w:hanging="236"/>
      </w:pPr>
    </w:lvl>
    <w:lvl w:ilvl="2">
      <w:numFmt w:val="bullet"/>
      <w:lvlText w:val="•"/>
      <w:lvlJc w:val="left"/>
      <w:pPr>
        <w:ind w:left="885" w:hanging="236"/>
      </w:pPr>
    </w:lvl>
    <w:lvl w:ilvl="3">
      <w:numFmt w:val="bullet"/>
      <w:lvlText w:val="•"/>
      <w:lvlJc w:val="left"/>
      <w:pPr>
        <w:ind w:left="1268" w:hanging="236"/>
      </w:pPr>
    </w:lvl>
    <w:lvl w:ilvl="4">
      <w:numFmt w:val="bullet"/>
      <w:lvlText w:val="•"/>
      <w:lvlJc w:val="left"/>
      <w:pPr>
        <w:ind w:left="1651" w:hanging="236"/>
      </w:pPr>
    </w:lvl>
    <w:lvl w:ilvl="5">
      <w:numFmt w:val="bullet"/>
      <w:lvlText w:val="•"/>
      <w:lvlJc w:val="left"/>
      <w:pPr>
        <w:ind w:left="2034" w:hanging="236"/>
      </w:pPr>
    </w:lvl>
    <w:lvl w:ilvl="6">
      <w:numFmt w:val="bullet"/>
      <w:lvlText w:val="•"/>
      <w:lvlJc w:val="left"/>
      <w:pPr>
        <w:ind w:left="2417" w:hanging="236"/>
      </w:pPr>
    </w:lvl>
    <w:lvl w:ilvl="7">
      <w:numFmt w:val="bullet"/>
      <w:lvlText w:val="•"/>
      <w:lvlJc w:val="left"/>
      <w:pPr>
        <w:ind w:left="2800" w:hanging="236"/>
      </w:pPr>
    </w:lvl>
    <w:lvl w:ilvl="8">
      <w:numFmt w:val="bullet"/>
      <w:lvlText w:val="•"/>
      <w:lvlJc w:val="left"/>
      <w:pPr>
        <w:ind w:left="3183" w:hanging="23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"/>
      <w:lvlJc w:val="left"/>
      <w:pPr>
        <w:ind w:left="389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293" w:hanging="236"/>
      </w:pPr>
    </w:lvl>
    <w:lvl w:ilvl="2">
      <w:numFmt w:val="bullet"/>
      <w:lvlText w:val="•"/>
      <w:lvlJc w:val="left"/>
      <w:pPr>
        <w:ind w:left="2207" w:hanging="236"/>
      </w:pPr>
    </w:lvl>
    <w:lvl w:ilvl="3">
      <w:numFmt w:val="bullet"/>
      <w:lvlText w:val="•"/>
      <w:lvlJc w:val="left"/>
      <w:pPr>
        <w:ind w:left="3121" w:hanging="236"/>
      </w:pPr>
    </w:lvl>
    <w:lvl w:ilvl="4">
      <w:numFmt w:val="bullet"/>
      <w:lvlText w:val="•"/>
      <w:lvlJc w:val="left"/>
      <w:pPr>
        <w:ind w:left="4035" w:hanging="236"/>
      </w:pPr>
    </w:lvl>
    <w:lvl w:ilvl="5">
      <w:numFmt w:val="bullet"/>
      <w:lvlText w:val="•"/>
      <w:lvlJc w:val="left"/>
      <w:pPr>
        <w:ind w:left="4949" w:hanging="236"/>
      </w:pPr>
    </w:lvl>
    <w:lvl w:ilvl="6">
      <w:numFmt w:val="bullet"/>
      <w:lvlText w:val="•"/>
      <w:lvlJc w:val="left"/>
      <w:pPr>
        <w:ind w:left="5863" w:hanging="236"/>
      </w:pPr>
    </w:lvl>
    <w:lvl w:ilvl="7">
      <w:numFmt w:val="bullet"/>
      <w:lvlText w:val="•"/>
      <w:lvlJc w:val="left"/>
      <w:pPr>
        <w:ind w:left="6777" w:hanging="236"/>
      </w:pPr>
    </w:lvl>
    <w:lvl w:ilvl="8">
      <w:numFmt w:val="bullet"/>
      <w:lvlText w:val="•"/>
      <w:lvlJc w:val="left"/>
      <w:pPr>
        <w:ind w:left="7691" w:hanging="236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"/>
      <w:lvlJc w:val="left"/>
      <w:pPr>
        <w:ind w:left="113" w:hanging="238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059" w:hanging="238"/>
      </w:pPr>
    </w:lvl>
    <w:lvl w:ilvl="2">
      <w:numFmt w:val="bullet"/>
      <w:lvlText w:val="•"/>
      <w:lvlJc w:val="left"/>
      <w:pPr>
        <w:ind w:left="1999" w:hanging="238"/>
      </w:pPr>
    </w:lvl>
    <w:lvl w:ilvl="3">
      <w:numFmt w:val="bullet"/>
      <w:lvlText w:val="•"/>
      <w:lvlJc w:val="left"/>
      <w:pPr>
        <w:ind w:left="2939" w:hanging="238"/>
      </w:pPr>
    </w:lvl>
    <w:lvl w:ilvl="4">
      <w:numFmt w:val="bullet"/>
      <w:lvlText w:val="•"/>
      <w:lvlJc w:val="left"/>
      <w:pPr>
        <w:ind w:left="3879" w:hanging="238"/>
      </w:pPr>
    </w:lvl>
    <w:lvl w:ilvl="5">
      <w:numFmt w:val="bullet"/>
      <w:lvlText w:val="•"/>
      <w:lvlJc w:val="left"/>
      <w:pPr>
        <w:ind w:left="4819" w:hanging="238"/>
      </w:pPr>
    </w:lvl>
    <w:lvl w:ilvl="6">
      <w:numFmt w:val="bullet"/>
      <w:lvlText w:val="•"/>
      <w:lvlJc w:val="left"/>
      <w:pPr>
        <w:ind w:left="5759" w:hanging="238"/>
      </w:pPr>
    </w:lvl>
    <w:lvl w:ilvl="7">
      <w:numFmt w:val="bullet"/>
      <w:lvlText w:val="•"/>
      <w:lvlJc w:val="left"/>
      <w:pPr>
        <w:ind w:left="6699" w:hanging="238"/>
      </w:pPr>
    </w:lvl>
    <w:lvl w:ilvl="8">
      <w:numFmt w:val="bullet"/>
      <w:lvlText w:val="•"/>
      <w:lvlJc w:val="left"/>
      <w:pPr>
        <w:ind w:left="7639" w:hanging="23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"/>
      <w:lvlJc w:val="left"/>
      <w:pPr>
        <w:ind w:left="320" w:hanging="238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240" w:hanging="238"/>
      </w:pPr>
    </w:lvl>
    <w:lvl w:ilvl="2">
      <w:numFmt w:val="bullet"/>
      <w:lvlText w:val="•"/>
      <w:lvlJc w:val="left"/>
      <w:pPr>
        <w:ind w:left="2161" w:hanging="238"/>
      </w:pPr>
    </w:lvl>
    <w:lvl w:ilvl="3">
      <w:numFmt w:val="bullet"/>
      <w:lvlText w:val="•"/>
      <w:lvlJc w:val="left"/>
      <w:pPr>
        <w:ind w:left="3081" w:hanging="238"/>
      </w:pPr>
    </w:lvl>
    <w:lvl w:ilvl="4">
      <w:numFmt w:val="bullet"/>
      <w:lvlText w:val="•"/>
      <w:lvlJc w:val="left"/>
      <w:pPr>
        <w:ind w:left="4002" w:hanging="238"/>
      </w:pPr>
    </w:lvl>
    <w:lvl w:ilvl="5">
      <w:numFmt w:val="bullet"/>
      <w:lvlText w:val="•"/>
      <w:lvlJc w:val="left"/>
      <w:pPr>
        <w:ind w:left="4923" w:hanging="238"/>
      </w:pPr>
    </w:lvl>
    <w:lvl w:ilvl="6">
      <w:numFmt w:val="bullet"/>
      <w:lvlText w:val="•"/>
      <w:lvlJc w:val="left"/>
      <w:pPr>
        <w:ind w:left="5843" w:hanging="238"/>
      </w:pPr>
    </w:lvl>
    <w:lvl w:ilvl="7">
      <w:numFmt w:val="bullet"/>
      <w:lvlText w:val="•"/>
      <w:lvlJc w:val="left"/>
      <w:pPr>
        <w:ind w:left="6764" w:hanging="238"/>
      </w:pPr>
    </w:lvl>
    <w:lvl w:ilvl="8">
      <w:numFmt w:val="bullet"/>
      <w:lvlText w:val="•"/>
      <w:lvlJc w:val="left"/>
      <w:pPr>
        <w:ind w:left="7684" w:hanging="23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"/>
      <w:lvlJc w:val="left"/>
      <w:pPr>
        <w:ind w:left="83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024" w:hanging="236"/>
      </w:pPr>
    </w:lvl>
    <w:lvl w:ilvl="2">
      <w:numFmt w:val="bullet"/>
      <w:lvlText w:val="•"/>
      <w:lvlJc w:val="left"/>
      <w:pPr>
        <w:ind w:left="1969" w:hanging="236"/>
      </w:pPr>
    </w:lvl>
    <w:lvl w:ilvl="3">
      <w:numFmt w:val="bullet"/>
      <w:lvlText w:val="•"/>
      <w:lvlJc w:val="left"/>
      <w:pPr>
        <w:ind w:left="2913" w:hanging="236"/>
      </w:pPr>
    </w:lvl>
    <w:lvl w:ilvl="4">
      <w:numFmt w:val="bullet"/>
      <w:lvlText w:val="•"/>
      <w:lvlJc w:val="left"/>
      <w:pPr>
        <w:ind w:left="3858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47" w:hanging="236"/>
      </w:pPr>
    </w:lvl>
    <w:lvl w:ilvl="7">
      <w:numFmt w:val="bullet"/>
      <w:lvlText w:val="•"/>
      <w:lvlJc w:val="left"/>
      <w:pPr>
        <w:ind w:left="6692" w:hanging="236"/>
      </w:pPr>
    </w:lvl>
    <w:lvl w:ilvl="8">
      <w:numFmt w:val="bullet"/>
      <w:lvlText w:val="•"/>
      <w:lvlJc w:val="left"/>
      <w:pPr>
        <w:ind w:left="7636" w:hanging="236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83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024" w:hanging="236"/>
      </w:pPr>
    </w:lvl>
    <w:lvl w:ilvl="2">
      <w:numFmt w:val="bullet"/>
      <w:lvlText w:val="•"/>
      <w:lvlJc w:val="left"/>
      <w:pPr>
        <w:ind w:left="1969" w:hanging="236"/>
      </w:pPr>
    </w:lvl>
    <w:lvl w:ilvl="3">
      <w:numFmt w:val="bullet"/>
      <w:lvlText w:val="•"/>
      <w:lvlJc w:val="left"/>
      <w:pPr>
        <w:ind w:left="2913" w:hanging="236"/>
      </w:pPr>
    </w:lvl>
    <w:lvl w:ilvl="4">
      <w:numFmt w:val="bullet"/>
      <w:lvlText w:val="•"/>
      <w:lvlJc w:val="left"/>
      <w:pPr>
        <w:ind w:left="3858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47" w:hanging="236"/>
      </w:pPr>
    </w:lvl>
    <w:lvl w:ilvl="7">
      <w:numFmt w:val="bullet"/>
      <w:lvlText w:val="•"/>
      <w:lvlJc w:val="left"/>
      <w:pPr>
        <w:ind w:left="6692" w:hanging="236"/>
      </w:pPr>
    </w:lvl>
    <w:lvl w:ilvl="8">
      <w:numFmt w:val="bullet"/>
      <w:lvlText w:val="•"/>
      <w:lvlJc w:val="left"/>
      <w:pPr>
        <w:ind w:left="7636" w:hanging="23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1164" w:hanging="238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2168" w:hanging="238"/>
      </w:pPr>
    </w:lvl>
    <w:lvl w:ilvl="2">
      <w:numFmt w:val="bullet"/>
      <w:lvlText w:val="•"/>
      <w:lvlJc w:val="left"/>
      <w:pPr>
        <w:ind w:left="3177" w:hanging="238"/>
      </w:pPr>
    </w:lvl>
    <w:lvl w:ilvl="3">
      <w:numFmt w:val="bullet"/>
      <w:lvlText w:val="•"/>
      <w:lvlJc w:val="left"/>
      <w:pPr>
        <w:ind w:left="4185" w:hanging="238"/>
      </w:pPr>
    </w:lvl>
    <w:lvl w:ilvl="4">
      <w:numFmt w:val="bullet"/>
      <w:lvlText w:val="•"/>
      <w:lvlJc w:val="left"/>
      <w:pPr>
        <w:ind w:left="5194" w:hanging="238"/>
      </w:pPr>
    </w:lvl>
    <w:lvl w:ilvl="5">
      <w:numFmt w:val="bullet"/>
      <w:lvlText w:val="•"/>
      <w:lvlJc w:val="left"/>
      <w:pPr>
        <w:ind w:left="6202" w:hanging="238"/>
      </w:pPr>
    </w:lvl>
    <w:lvl w:ilvl="6">
      <w:numFmt w:val="bullet"/>
      <w:lvlText w:val="•"/>
      <w:lvlJc w:val="left"/>
      <w:pPr>
        <w:ind w:left="7211" w:hanging="238"/>
      </w:pPr>
    </w:lvl>
    <w:lvl w:ilvl="7">
      <w:numFmt w:val="bullet"/>
      <w:lvlText w:val="•"/>
      <w:lvlJc w:val="left"/>
      <w:pPr>
        <w:ind w:left="8219" w:hanging="238"/>
      </w:pPr>
    </w:lvl>
    <w:lvl w:ilvl="8">
      <w:numFmt w:val="bullet"/>
      <w:lvlText w:val="•"/>
      <w:lvlJc w:val="left"/>
      <w:pPr>
        <w:ind w:left="9228" w:hanging="238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upperLetter"/>
      <w:lvlText w:val="%1."/>
      <w:lvlJc w:val="left"/>
      <w:pPr>
        <w:ind w:left="476" w:hanging="360"/>
      </w:pPr>
      <w:rPr>
        <w:rFonts w:ascii="MetaPro-Bold" w:hAnsi="MetaPro-Bold" w:cs="MetaPro-Bold"/>
        <w:b/>
        <w:bCs/>
        <w:i w:val="0"/>
        <w:iCs w:val="0"/>
        <w:color w:val="FFFFFF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197" w:hanging="360"/>
      </w:pPr>
    </w:lvl>
    <w:lvl w:ilvl="2">
      <w:numFmt w:val="bullet"/>
      <w:lvlText w:val="•"/>
      <w:lvlJc w:val="left"/>
      <w:pPr>
        <w:ind w:left="1914" w:hanging="360"/>
      </w:pPr>
    </w:lvl>
    <w:lvl w:ilvl="3">
      <w:numFmt w:val="bullet"/>
      <w:lvlText w:val="•"/>
      <w:lvlJc w:val="left"/>
      <w:pPr>
        <w:ind w:left="2631" w:hanging="360"/>
      </w:pPr>
    </w:lvl>
    <w:lvl w:ilvl="4">
      <w:numFmt w:val="bullet"/>
      <w:lvlText w:val="•"/>
      <w:lvlJc w:val="left"/>
      <w:pPr>
        <w:ind w:left="3348" w:hanging="360"/>
      </w:pPr>
    </w:lvl>
    <w:lvl w:ilvl="5">
      <w:numFmt w:val="bullet"/>
      <w:lvlText w:val="•"/>
      <w:lvlJc w:val="left"/>
      <w:pPr>
        <w:ind w:left="4065" w:hanging="360"/>
      </w:pPr>
    </w:lvl>
    <w:lvl w:ilvl="6">
      <w:numFmt w:val="bullet"/>
      <w:lvlText w:val="•"/>
      <w:lvlJc w:val="left"/>
      <w:pPr>
        <w:ind w:left="4782" w:hanging="360"/>
      </w:pPr>
    </w:lvl>
    <w:lvl w:ilvl="7">
      <w:numFmt w:val="bullet"/>
      <w:lvlText w:val="•"/>
      <w:lvlJc w:val="left"/>
      <w:pPr>
        <w:ind w:left="5499" w:hanging="360"/>
      </w:pPr>
    </w:lvl>
    <w:lvl w:ilvl="8">
      <w:numFmt w:val="bullet"/>
      <w:lvlText w:val="•"/>
      <w:lvlJc w:val="left"/>
      <w:pPr>
        <w:ind w:left="6216" w:hanging="360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☐"/>
      <w:lvlJc w:val="left"/>
      <w:pPr>
        <w:ind w:left="343" w:hanging="231"/>
      </w:pPr>
      <w:rPr>
        <w:rFonts w:ascii="MS Gothic" w:eastAsia="MS Gothic"/>
        <w:b w:val="0"/>
        <w:i w:val="0"/>
        <w:w w:val="100"/>
        <w:sz w:val="18"/>
      </w:rPr>
    </w:lvl>
    <w:lvl w:ilvl="1">
      <w:numFmt w:val="bullet"/>
      <w:lvlText w:val="•"/>
      <w:lvlJc w:val="left"/>
      <w:pPr>
        <w:ind w:left="671" w:hanging="231"/>
      </w:pPr>
    </w:lvl>
    <w:lvl w:ilvl="2">
      <w:numFmt w:val="bullet"/>
      <w:lvlText w:val="•"/>
      <w:lvlJc w:val="left"/>
      <w:pPr>
        <w:ind w:left="1002" w:hanging="231"/>
      </w:pPr>
    </w:lvl>
    <w:lvl w:ilvl="3">
      <w:numFmt w:val="bullet"/>
      <w:lvlText w:val="•"/>
      <w:lvlJc w:val="left"/>
      <w:pPr>
        <w:ind w:left="1334" w:hanging="231"/>
      </w:pPr>
    </w:lvl>
    <w:lvl w:ilvl="4">
      <w:numFmt w:val="bullet"/>
      <w:lvlText w:val="•"/>
      <w:lvlJc w:val="left"/>
      <w:pPr>
        <w:ind w:left="1665" w:hanging="231"/>
      </w:pPr>
    </w:lvl>
    <w:lvl w:ilvl="5">
      <w:numFmt w:val="bullet"/>
      <w:lvlText w:val="•"/>
      <w:lvlJc w:val="left"/>
      <w:pPr>
        <w:ind w:left="1997" w:hanging="231"/>
      </w:pPr>
    </w:lvl>
    <w:lvl w:ilvl="6">
      <w:numFmt w:val="bullet"/>
      <w:lvlText w:val="•"/>
      <w:lvlJc w:val="left"/>
      <w:pPr>
        <w:ind w:left="2328" w:hanging="231"/>
      </w:pPr>
    </w:lvl>
    <w:lvl w:ilvl="7">
      <w:numFmt w:val="bullet"/>
      <w:lvlText w:val="•"/>
      <w:lvlJc w:val="left"/>
      <w:pPr>
        <w:ind w:left="2659" w:hanging="231"/>
      </w:pPr>
    </w:lvl>
    <w:lvl w:ilvl="8">
      <w:numFmt w:val="bullet"/>
      <w:lvlText w:val="•"/>
      <w:lvlJc w:val="left"/>
      <w:pPr>
        <w:ind w:left="2991" w:hanging="231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☐"/>
      <w:lvlJc w:val="left"/>
      <w:pPr>
        <w:ind w:left="393" w:hanging="230"/>
      </w:pPr>
      <w:rPr>
        <w:rFonts w:ascii="MS Gothic" w:eastAsia="MS Gothic"/>
        <w:b w:val="0"/>
        <w:i w:val="0"/>
        <w:w w:val="100"/>
        <w:sz w:val="18"/>
      </w:rPr>
    </w:lvl>
    <w:lvl w:ilvl="1">
      <w:numFmt w:val="bullet"/>
      <w:lvlText w:val="•"/>
      <w:lvlJc w:val="left"/>
      <w:pPr>
        <w:ind w:left="691" w:hanging="230"/>
      </w:pPr>
    </w:lvl>
    <w:lvl w:ilvl="2">
      <w:numFmt w:val="bullet"/>
      <w:lvlText w:val="•"/>
      <w:lvlJc w:val="left"/>
      <w:pPr>
        <w:ind w:left="983" w:hanging="230"/>
      </w:pPr>
    </w:lvl>
    <w:lvl w:ilvl="3">
      <w:numFmt w:val="bullet"/>
      <w:lvlText w:val="•"/>
      <w:lvlJc w:val="left"/>
      <w:pPr>
        <w:ind w:left="1275" w:hanging="230"/>
      </w:pPr>
    </w:lvl>
    <w:lvl w:ilvl="4">
      <w:numFmt w:val="bullet"/>
      <w:lvlText w:val="•"/>
      <w:lvlJc w:val="left"/>
      <w:pPr>
        <w:ind w:left="1567" w:hanging="230"/>
      </w:pPr>
    </w:lvl>
    <w:lvl w:ilvl="5">
      <w:numFmt w:val="bullet"/>
      <w:lvlText w:val="•"/>
      <w:lvlJc w:val="left"/>
      <w:pPr>
        <w:ind w:left="1859" w:hanging="230"/>
      </w:pPr>
    </w:lvl>
    <w:lvl w:ilvl="6">
      <w:numFmt w:val="bullet"/>
      <w:lvlText w:val="•"/>
      <w:lvlJc w:val="left"/>
      <w:pPr>
        <w:ind w:left="2150" w:hanging="230"/>
      </w:pPr>
    </w:lvl>
    <w:lvl w:ilvl="7">
      <w:numFmt w:val="bullet"/>
      <w:lvlText w:val="•"/>
      <w:lvlJc w:val="left"/>
      <w:pPr>
        <w:ind w:left="2442" w:hanging="230"/>
      </w:pPr>
    </w:lvl>
    <w:lvl w:ilvl="8">
      <w:numFmt w:val="bullet"/>
      <w:lvlText w:val="•"/>
      <w:lvlJc w:val="left"/>
      <w:pPr>
        <w:ind w:left="2734" w:hanging="230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☐"/>
      <w:lvlJc w:val="left"/>
      <w:pPr>
        <w:ind w:left="381" w:hanging="230"/>
      </w:pPr>
      <w:rPr>
        <w:rFonts w:ascii="MS Gothic" w:eastAsia="MS Gothic"/>
        <w:b w:val="0"/>
        <w:i w:val="0"/>
        <w:w w:val="100"/>
        <w:sz w:val="18"/>
      </w:rPr>
    </w:lvl>
    <w:lvl w:ilvl="1">
      <w:numFmt w:val="bullet"/>
      <w:lvlText w:val="•"/>
      <w:lvlJc w:val="left"/>
      <w:pPr>
        <w:ind w:left="618" w:hanging="230"/>
      </w:pPr>
    </w:lvl>
    <w:lvl w:ilvl="2">
      <w:numFmt w:val="bullet"/>
      <w:lvlText w:val="•"/>
      <w:lvlJc w:val="left"/>
      <w:pPr>
        <w:ind w:left="857" w:hanging="230"/>
      </w:pPr>
    </w:lvl>
    <w:lvl w:ilvl="3">
      <w:numFmt w:val="bullet"/>
      <w:lvlText w:val="•"/>
      <w:lvlJc w:val="left"/>
      <w:pPr>
        <w:ind w:left="1095" w:hanging="230"/>
      </w:pPr>
    </w:lvl>
    <w:lvl w:ilvl="4">
      <w:numFmt w:val="bullet"/>
      <w:lvlText w:val="•"/>
      <w:lvlJc w:val="left"/>
      <w:pPr>
        <w:ind w:left="1334" w:hanging="230"/>
      </w:pPr>
    </w:lvl>
    <w:lvl w:ilvl="5">
      <w:numFmt w:val="bullet"/>
      <w:lvlText w:val="•"/>
      <w:lvlJc w:val="left"/>
      <w:pPr>
        <w:ind w:left="1573" w:hanging="230"/>
      </w:pPr>
    </w:lvl>
    <w:lvl w:ilvl="6">
      <w:numFmt w:val="bullet"/>
      <w:lvlText w:val="•"/>
      <w:lvlJc w:val="left"/>
      <w:pPr>
        <w:ind w:left="1811" w:hanging="230"/>
      </w:pPr>
    </w:lvl>
    <w:lvl w:ilvl="7">
      <w:numFmt w:val="bullet"/>
      <w:lvlText w:val="•"/>
      <w:lvlJc w:val="left"/>
      <w:pPr>
        <w:ind w:left="2050" w:hanging="230"/>
      </w:pPr>
    </w:lvl>
    <w:lvl w:ilvl="8">
      <w:numFmt w:val="bullet"/>
      <w:lvlText w:val="•"/>
      <w:lvlJc w:val="left"/>
      <w:pPr>
        <w:ind w:left="2288" w:hanging="23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"/>
      <w:lvlJc w:val="left"/>
      <w:pPr>
        <w:ind w:left="342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822" w:hanging="236"/>
      </w:pPr>
    </w:lvl>
    <w:lvl w:ilvl="2">
      <w:numFmt w:val="bullet"/>
      <w:lvlText w:val="•"/>
      <w:lvlJc w:val="left"/>
      <w:pPr>
        <w:ind w:left="1305" w:hanging="236"/>
      </w:pPr>
    </w:lvl>
    <w:lvl w:ilvl="3">
      <w:numFmt w:val="bullet"/>
      <w:lvlText w:val="•"/>
      <w:lvlJc w:val="left"/>
      <w:pPr>
        <w:ind w:left="1788" w:hanging="236"/>
      </w:pPr>
    </w:lvl>
    <w:lvl w:ilvl="4">
      <w:numFmt w:val="bullet"/>
      <w:lvlText w:val="•"/>
      <w:lvlJc w:val="left"/>
      <w:pPr>
        <w:ind w:left="2271" w:hanging="236"/>
      </w:pPr>
    </w:lvl>
    <w:lvl w:ilvl="5">
      <w:numFmt w:val="bullet"/>
      <w:lvlText w:val="•"/>
      <w:lvlJc w:val="left"/>
      <w:pPr>
        <w:ind w:left="2754" w:hanging="236"/>
      </w:pPr>
    </w:lvl>
    <w:lvl w:ilvl="6">
      <w:numFmt w:val="bullet"/>
      <w:lvlText w:val="•"/>
      <w:lvlJc w:val="left"/>
      <w:pPr>
        <w:ind w:left="3236" w:hanging="236"/>
      </w:pPr>
    </w:lvl>
    <w:lvl w:ilvl="7">
      <w:numFmt w:val="bullet"/>
      <w:lvlText w:val="•"/>
      <w:lvlJc w:val="left"/>
      <w:pPr>
        <w:ind w:left="3719" w:hanging="236"/>
      </w:pPr>
    </w:lvl>
    <w:lvl w:ilvl="8">
      <w:numFmt w:val="bullet"/>
      <w:lvlText w:val="•"/>
      <w:lvlJc w:val="left"/>
      <w:pPr>
        <w:ind w:left="4202" w:hanging="236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"/>
      <w:lvlJc w:val="left"/>
      <w:pPr>
        <w:ind w:left="342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822" w:hanging="236"/>
      </w:pPr>
    </w:lvl>
    <w:lvl w:ilvl="2">
      <w:numFmt w:val="bullet"/>
      <w:lvlText w:val="•"/>
      <w:lvlJc w:val="left"/>
      <w:pPr>
        <w:ind w:left="1305" w:hanging="236"/>
      </w:pPr>
    </w:lvl>
    <w:lvl w:ilvl="3">
      <w:numFmt w:val="bullet"/>
      <w:lvlText w:val="•"/>
      <w:lvlJc w:val="left"/>
      <w:pPr>
        <w:ind w:left="1788" w:hanging="236"/>
      </w:pPr>
    </w:lvl>
    <w:lvl w:ilvl="4">
      <w:numFmt w:val="bullet"/>
      <w:lvlText w:val="•"/>
      <w:lvlJc w:val="left"/>
      <w:pPr>
        <w:ind w:left="2271" w:hanging="236"/>
      </w:pPr>
    </w:lvl>
    <w:lvl w:ilvl="5">
      <w:numFmt w:val="bullet"/>
      <w:lvlText w:val="•"/>
      <w:lvlJc w:val="left"/>
      <w:pPr>
        <w:ind w:left="2754" w:hanging="236"/>
      </w:pPr>
    </w:lvl>
    <w:lvl w:ilvl="6">
      <w:numFmt w:val="bullet"/>
      <w:lvlText w:val="•"/>
      <w:lvlJc w:val="left"/>
      <w:pPr>
        <w:ind w:left="3236" w:hanging="236"/>
      </w:pPr>
    </w:lvl>
    <w:lvl w:ilvl="7">
      <w:numFmt w:val="bullet"/>
      <w:lvlText w:val="•"/>
      <w:lvlJc w:val="left"/>
      <w:pPr>
        <w:ind w:left="3719" w:hanging="236"/>
      </w:pPr>
    </w:lvl>
    <w:lvl w:ilvl="8">
      <w:numFmt w:val="bullet"/>
      <w:lvlText w:val="•"/>
      <w:lvlJc w:val="left"/>
      <w:pPr>
        <w:ind w:left="4202" w:hanging="236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"/>
      <w:lvlJc w:val="left"/>
      <w:pPr>
        <w:ind w:left="342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822" w:hanging="236"/>
      </w:pPr>
    </w:lvl>
    <w:lvl w:ilvl="2">
      <w:numFmt w:val="bullet"/>
      <w:lvlText w:val="•"/>
      <w:lvlJc w:val="left"/>
      <w:pPr>
        <w:ind w:left="1305" w:hanging="236"/>
      </w:pPr>
    </w:lvl>
    <w:lvl w:ilvl="3">
      <w:numFmt w:val="bullet"/>
      <w:lvlText w:val="•"/>
      <w:lvlJc w:val="left"/>
      <w:pPr>
        <w:ind w:left="1788" w:hanging="236"/>
      </w:pPr>
    </w:lvl>
    <w:lvl w:ilvl="4">
      <w:numFmt w:val="bullet"/>
      <w:lvlText w:val="•"/>
      <w:lvlJc w:val="left"/>
      <w:pPr>
        <w:ind w:left="2271" w:hanging="236"/>
      </w:pPr>
    </w:lvl>
    <w:lvl w:ilvl="5">
      <w:numFmt w:val="bullet"/>
      <w:lvlText w:val="•"/>
      <w:lvlJc w:val="left"/>
      <w:pPr>
        <w:ind w:left="2754" w:hanging="236"/>
      </w:pPr>
    </w:lvl>
    <w:lvl w:ilvl="6">
      <w:numFmt w:val="bullet"/>
      <w:lvlText w:val="•"/>
      <w:lvlJc w:val="left"/>
      <w:pPr>
        <w:ind w:left="3236" w:hanging="236"/>
      </w:pPr>
    </w:lvl>
    <w:lvl w:ilvl="7">
      <w:numFmt w:val="bullet"/>
      <w:lvlText w:val="•"/>
      <w:lvlJc w:val="left"/>
      <w:pPr>
        <w:ind w:left="3719" w:hanging="236"/>
      </w:pPr>
    </w:lvl>
    <w:lvl w:ilvl="8">
      <w:numFmt w:val="bullet"/>
      <w:lvlText w:val="•"/>
      <w:lvlJc w:val="left"/>
      <w:pPr>
        <w:ind w:left="4202" w:hanging="236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"/>
      <w:lvlJc w:val="left"/>
      <w:pPr>
        <w:ind w:left="318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804" w:hanging="236"/>
      </w:pPr>
    </w:lvl>
    <w:lvl w:ilvl="2">
      <w:numFmt w:val="bullet"/>
      <w:lvlText w:val="•"/>
      <w:lvlJc w:val="left"/>
      <w:pPr>
        <w:ind w:left="1289" w:hanging="236"/>
      </w:pPr>
    </w:lvl>
    <w:lvl w:ilvl="3">
      <w:numFmt w:val="bullet"/>
      <w:lvlText w:val="•"/>
      <w:lvlJc w:val="left"/>
      <w:pPr>
        <w:ind w:left="1774" w:hanging="236"/>
      </w:pPr>
    </w:lvl>
    <w:lvl w:ilvl="4">
      <w:numFmt w:val="bullet"/>
      <w:lvlText w:val="•"/>
      <w:lvlJc w:val="left"/>
      <w:pPr>
        <w:ind w:left="2259" w:hanging="236"/>
      </w:pPr>
    </w:lvl>
    <w:lvl w:ilvl="5">
      <w:numFmt w:val="bullet"/>
      <w:lvlText w:val="•"/>
      <w:lvlJc w:val="left"/>
      <w:pPr>
        <w:ind w:left="2744" w:hanging="236"/>
      </w:pPr>
    </w:lvl>
    <w:lvl w:ilvl="6">
      <w:numFmt w:val="bullet"/>
      <w:lvlText w:val="•"/>
      <w:lvlJc w:val="left"/>
      <w:pPr>
        <w:ind w:left="3228" w:hanging="236"/>
      </w:pPr>
    </w:lvl>
    <w:lvl w:ilvl="7">
      <w:numFmt w:val="bullet"/>
      <w:lvlText w:val="•"/>
      <w:lvlJc w:val="left"/>
      <w:pPr>
        <w:ind w:left="3713" w:hanging="236"/>
      </w:pPr>
    </w:lvl>
    <w:lvl w:ilvl="8">
      <w:numFmt w:val="bullet"/>
      <w:lvlText w:val="•"/>
      <w:lvlJc w:val="left"/>
      <w:pPr>
        <w:ind w:left="4198" w:hanging="236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"/>
      <w:lvlJc w:val="left"/>
      <w:pPr>
        <w:ind w:left="318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804" w:hanging="236"/>
      </w:pPr>
    </w:lvl>
    <w:lvl w:ilvl="2">
      <w:numFmt w:val="bullet"/>
      <w:lvlText w:val="•"/>
      <w:lvlJc w:val="left"/>
      <w:pPr>
        <w:ind w:left="1289" w:hanging="236"/>
      </w:pPr>
    </w:lvl>
    <w:lvl w:ilvl="3">
      <w:numFmt w:val="bullet"/>
      <w:lvlText w:val="•"/>
      <w:lvlJc w:val="left"/>
      <w:pPr>
        <w:ind w:left="1774" w:hanging="236"/>
      </w:pPr>
    </w:lvl>
    <w:lvl w:ilvl="4">
      <w:numFmt w:val="bullet"/>
      <w:lvlText w:val="•"/>
      <w:lvlJc w:val="left"/>
      <w:pPr>
        <w:ind w:left="2259" w:hanging="236"/>
      </w:pPr>
    </w:lvl>
    <w:lvl w:ilvl="5">
      <w:numFmt w:val="bullet"/>
      <w:lvlText w:val="•"/>
      <w:lvlJc w:val="left"/>
      <w:pPr>
        <w:ind w:left="2744" w:hanging="236"/>
      </w:pPr>
    </w:lvl>
    <w:lvl w:ilvl="6">
      <w:numFmt w:val="bullet"/>
      <w:lvlText w:val="•"/>
      <w:lvlJc w:val="left"/>
      <w:pPr>
        <w:ind w:left="3228" w:hanging="236"/>
      </w:pPr>
    </w:lvl>
    <w:lvl w:ilvl="7">
      <w:numFmt w:val="bullet"/>
      <w:lvlText w:val="•"/>
      <w:lvlJc w:val="left"/>
      <w:pPr>
        <w:ind w:left="3713" w:hanging="236"/>
      </w:pPr>
    </w:lvl>
    <w:lvl w:ilvl="8">
      <w:numFmt w:val="bullet"/>
      <w:lvlText w:val="•"/>
      <w:lvlJc w:val="left"/>
      <w:pPr>
        <w:ind w:left="4198" w:hanging="236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"/>
      <w:lvlJc w:val="left"/>
      <w:pPr>
        <w:ind w:left="312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028" w:hanging="236"/>
      </w:pPr>
    </w:lvl>
    <w:lvl w:ilvl="2">
      <w:numFmt w:val="bullet"/>
      <w:lvlText w:val="•"/>
      <w:lvlJc w:val="left"/>
      <w:pPr>
        <w:ind w:left="1737" w:hanging="236"/>
      </w:pPr>
    </w:lvl>
    <w:lvl w:ilvl="3">
      <w:numFmt w:val="bullet"/>
      <w:lvlText w:val="•"/>
      <w:lvlJc w:val="left"/>
      <w:pPr>
        <w:ind w:left="2445" w:hanging="236"/>
      </w:pPr>
    </w:lvl>
    <w:lvl w:ilvl="4">
      <w:numFmt w:val="bullet"/>
      <w:lvlText w:val="•"/>
      <w:lvlJc w:val="left"/>
      <w:pPr>
        <w:ind w:left="3154" w:hanging="236"/>
      </w:pPr>
    </w:lvl>
    <w:lvl w:ilvl="5">
      <w:numFmt w:val="bullet"/>
      <w:lvlText w:val="•"/>
      <w:lvlJc w:val="left"/>
      <w:pPr>
        <w:ind w:left="3863" w:hanging="236"/>
      </w:pPr>
    </w:lvl>
    <w:lvl w:ilvl="6">
      <w:numFmt w:val="bullet"/>
      <w:lvlText w:val="•"/>
      <w:lvlJc w:val="left"/>
      <w:pPr>
        <w:ind w:left="4571" w:hanging="236"/>
      </w:pPr>
    </w:lvl>
    <w:lvl w:ilvl="7">
      <w:numFmt w:val="bullet"/>
      <w:lvlText w:val="•"/>
      <w:lvlJc w:val="left"/>
      <w:pPr>
        <w:ind w:left="5280" w:hanging="236"/>
      </w:pPr>
    </w:lvl>
    <w:lvl w:ilvl="8">
      <w:numFmt w:val="bullet"/>
      <w:lvlText w:val="•"/>
      <w:lvlJc w:val="left"/>
      <w:pPr>
        <w:ind w:left="5988" w:hanging="236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"/>
      <w:lvlJc w:val="left"/>
      <w:pPr>
        <w:ind w:left="312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028" w:hanging="236"/>
      </w:pPr>
    </w:lvl>
    <w:lvl w:ilvl="2">
      <w:numFmt w:val="bullet"/>
      <w:lvlText w:val="•"/>
      <w:lvlJc w:val="left"/>
      <w:pPr>
        <w:ind w:left="1737" w:hanging="236"/>
      </w:pPr>
    </w:lvl>
    <w:lvl w:ilvl="3">
      <w:numFmt w:val="bullet"/>
      <w:lvlText w:val="•"/>
      <w:lvlJc w:val="left"/>
      <w:pPr>
        <w:ind w:left="2445" w:hanging="236"/>
      </w:pPr>
    </w:lvl>
    <w:lvl w:ilvl="4">
      <w:numFmt w:val="bullet"/>
      <w:lvlText w:val="•"/>
      <w:lvlJc w:val="left"/>
      <w:pPr>
        <w:ind w:left="3154" w:hanging="236"/>
      </w:pPr>
    </w:lvl>
    <w:lvl w:ilvl="5">
      <w:numFmt w:val="bullet"/>
      <w:lvlText w:val="•"/>
      <w:lvlJc w:val="left"/>
      <w:pPr>
        <w:ind w:left="3863" w:hanging="236"/>
      </w:pPr>
    </w:lvl>
    <w:lvl w:ilvl="6">
      <w:numFmt w:val="bullet"/>
      <w:lvlText w:val="•"/>
      <w:lvlJc w:val="left"/>
      <w:pPr>
        <w:ind w:left="4571" w:hanging="236"/>
      </w:pPr>
    </w:lvl>
    <w:lvl w:ilvl="7">
      <w:numFmt w:val="bullet"/>
      <w:lvlText w:val="•"/>
      <w:lvlJc w:val="left"/>
      <w:pPr>
        <w:ind w:left="5280" w:hanging="236"/>
      </w:pPr>
    </w:lvl>
    <w:lvl w:ilvl="8">
      <w:numFmt w:val="bullet"/>
      <w:lvlText w:val="•"/>
      <w:lvlJc w:val="left"/>
      <w:pPr>
        <w:ind w:left="5988" w:hanging="236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"/>
      <w:lvlJc w:val="left"/>
      <w:pPr>
        <w:ind w:left="288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992" w:hanging="236"/>
      </w:pPr>
    </w:lvl>
    <w:lvl w:ilvl="2">
      <w:numFmt w:val="bullet"/>
      <w:lvlText w:val="•"/>
      <w:lvlJc w:val="left"/>
      <w:pPr>
        <w:ind w:left="1705" w:hanging="236"/>
      </w:pPr>
    </w:lvl>
    <w:lvl w:ilvl="3">
      <w:numFmt w:val="bullet"/>
      <w:lvlText w:val="•"/>
      <w:lvlJc w:val="left"/>
      <w:pPr>
        <w:ind w:left="2417" w:hanging="236"/>
      </w:pPr>
    </w:lvl>
    <w:lvl w:ilvl="4">
      <w:numFmt w:val="bullet"/>
      <w:lvlText w:val="•"/>
      <w:lvlJc w:val="left"/>
      <w:pPr>
        <w:ind w:left="3130" w:hanging="236"/>
      </w:pPr>
    </w:lvl>
    <w:lvl w:ilvl="5">
      <w:numFmt w:val="bullet"/>
      <w:lvlText w:val="•"/>
      <w:lvlJc w:val="left"/>
      <w:pPr>
        <w:ind w:left="3843" w:hanging="236"/>
      </w:pPr>
    </w:lvl>
    <w:lvl w:ilvl="6">
      <w:numFmt w:val="bullet"/>
      <w:lvlText w:val="•"/>
      <w:lvlJc w:val="left"/>
      <w:pPr>
        <w:ind w:left="4555" w:hanging="236"/>
      </w:pPr>
    </w:lvl>
    <w:lvl w:ilvl="7">
      <w:numFmt w:val="bullet"/>
      <w:lvlText w:val="•"/>
      <w:lvlJc w:val="left"/>
      <w:pPr>
        <w:ind w:left="5268" w:hanging="236"/>
      </w:pPr>
    </w:lvl>
    <w:lvl w:ilvl="8">
      <w:numFmt w:val="bullet"/>
      <w:lvlText w:val="•"/>
      <w:lvlJc w:val="left"/>
      <w:pPr>
        <w:ind w:left="5980" w:hanging="236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"/>
      <w:lvlJc w:val="left"/>
      <w:pPr>
        <w:ind w:left="288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992" w:hanging="236"/>
      </w:pPr>
    </w:lvl>
    <w:lvl w:ilvl="2">
      <w:numFmt w:val="bullet"/>
      <w:lvlText w:val="•"/>
      <w:lvlJc w:val="left"/>
      <w:pPr>
        <w:ind w:left="1705" w:hanging="236"/>
      </w:pPr>
    </w:lvl>
    <w:lvl w:ilvl="3">
      <w:numFmt w:val="bullet"/>
      <w:lvlText w:val="•"/>
      <w:lvlJc w:val="left"/>
      <w:pPr>
        <w:ind w:left="2417" w:hanging="236"/>
      </w:pPr>
    </w:lvl>
    <w:lvl w:ilvl="4">
      <w:numFmt w:val="bullet"/>
      <w:lvlText w:val="•"/>
      <w:lvlJc w:val="left"/>
      <w:pPr>
        <w:ind w:left="3130" w:hanging="236"/>
      </w:pPr>
    </w:lvl>
    <w:lvl w:ilvl="5">
      <w:numFmt w:val="bullet"/>
      <w:lvlText w:val="•"/>
      <w:lvlJc w:val="left"/>
      <w:pPr>
        <w:ind w:left="3843" w:hanging="236"/>
      </w:pPr>
    </w:lvl>
    <w:lvl w:ilvl="6">
      <w:numFmt w:val="bullet"/>
      <w:lvlText w:val="•"/>
      <w:lvlJc w:val="left"/>
      <w:pPr>
        <w:ind w:left="4555" w:hanging="236"/>
      </w:pPr>
    </w:lvl>
    <w:lvl w:ilvl="7">
      <w:numFmt w:val="bullet"/>
      <w:lvlText w:val="•"/>
      <w:lvlJc w:val="left"/>
      <w:pPr>
        <w:ind w:left="5268" w:hanging="236"/>
      </w:pPr>
    </w:lvl>
    <w:lvl w:ilvl="8">
      <w:numFmt w:val="bullet"/>
      <w:lvlText w:val="•"/>
      <w:lvlJc w:val="left"/>
      <w:pPr>
        <w:ind w:left="5980" w:hanging="236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"/>
      <w:lvlJc w:val="left"/>
      <w:pPr>
        <w:ind w:left="312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028" w:hanging="236"/>
      </w:pPr>
    </w:lvl>
    <w:lvl w:ilvl="2">
      <w:numFmt w:val="bullet"/>
      <w:lvlText w:val="•"/>
      <w:lvlJc w:val="left"/>
      <w:pPr>
        <w:ind w:left="1737" w:hanging="236"/>
      </w:pPr>
    </w:lvl>
    <w:lvl w:ilvl="3">
      <w:numFmt w:val="bullet"/>
      <w:lvlText w:val="•"/>
      <w:lvlJc w:val="left"/>
      <w:pPr>
        <w:ind w:left="2445" w:hanging="236"/>
      </w:pPr>
    </w:lvl>
    <w:lvl w:ilvl="4">
      <w:numFmt w:val="bullet"/>
      <w:lvlText w:val="•"/>
      <w:lvlJc w:val="left"/>
      <w:pPr>
        <w:ind w:left="3154" w:hanging="236"/>
      </w:pPr>
    </w:lvl>
    <w:lvl w:ilvl="5">
      <w:numFmt w:val="bullet"/>
      <w:lvlText w:val="•"/>
      <w:lvlJc w:val="left"/>
      <w:pPr>
        <w:ind w:left="3863" w:hanging="236"/>
      </w:pPr>
    </w:lvl>
    <w:lvl w:ilvl="6">
      <w:numFmt w:val="bullet"/>
      <w:lvlText w:val="•"/>
      <w:lvlJc w:val="left"/>
      <w:pPr>
        <w:ind w:left="4571" w:hanging="236"/>
      </w:pPr>
    </w:lvl>
    <w:lvl w:ilvl="7">
      <w:numFmt w:val="bullet"/>
      <w:lvlText w:val="•"/>
      <w:lvlJc w:val="left"/>
      <w:pPr>
        <w:ind w:left="5280" w:hanging="236"/>
      </w:pPr>
    </w:lvl>
    <w:lvl w:ilvl="8">
      <w:numFmt w:val="bullet"/>
      <w:lvlText w:val="•"/>
      <w:lvlJc w:val="left"/>
      <w:pPr>
        <w:ind w:left="5988" w:hanging="236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"/>
      <w:lvlJc w:val="left"/>
      <w:pPr>
        <w:ind w:left="348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1046" w:hanging="236"/>
      </w:pPr>
    </w:lvl>
    <w:lvl w:ilvl="2">
      <w:numFmt w:val="bullet"/>
      <w:lvlText w:val="•"/>
      <w:lvlJc w:val="left"/>
      <w:pPr>
        <w:ind w:left="1753" w:hanging="236"/>
      </w:pPr>
    </w:lvl>
    <w:lvl w:ilvl="3">
      <w:numFmt w:val="bullet"/>
      <w:lvlText w:val="•"/>
      <w:lvlJc w:val="left"/>
      <w:pPr>
        <w:ind w:left="2459" w:hanging="236"/>
      </w:pPr>
    </w:lvl>
    <w:lvl w:ilvl="4">
      <w:numFmt w:val="bullet"/>
      <w:lvlText w:val="•"/>
      <w:lvlJc w:val="left"/>
      <w:pPr>
        <w:ind w:left="3166" w:hanging="236"/>
      </w:pPr>
    </w:lvl>
    <w:lvl w:ilvl="5">
      <w:numFmt w:val="bullet"/>
      <w:lvlText w:val="•"/>
      <w:lvlJc w:val="left"/>
      <w:pPr>
        <w:ind w:left="3873" w:hanging="236"/>
      </w:pPr>
    </w:lvl>
    <w:lvl w:ilvl="6">
      <w:numFmt w:val="bullet"/>
      <w:lvlText w:val="•"/>
      <w:lvlJc w:val="left"/>
      <w:pPr>
        <w:ind w:left="4579" w:hanging="236"/>
      </w:pPr>
    </w:lvl>
    <w:lvl w:ilvl="7">
      <w:numFmt w:val="bullet"/>
      <w:lvlText w:val="•"/>
      <w:lvlJc w:val="left"/>
      <w:pPr>
        <w:ind w:left="5286" w:hanging="236"/>
      </w:pPr>
    </w:lvl>
    <w:lvl w:ilvl="8">
      <w:numFmt w:val="bullet"/>
      <w:lvlText w:val="•"/>
      <w:lvlJc w:val="left"/>
      <w:pPr>
        <w:ind w:left="5992" w:hanging="236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"/>
      <w:lvlJc w:val="left"/>
      <w:pPr>
        <w:ind w:left="343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800" w:hanging="236"/>
      </w:pPr>
    </w:lvl>
    <w:lvl w:ilvl="2">
      <w:numFmt w:val="bullet"/>
      <w:lvlText w:val="•"/>
      <w:lvlJc w:val="left"/>
      <w:pPr>
        <w:ind w:left="1261" w:hanging="236"/>
      </w:pPr>
    </w:lvl>
    <w:lvl w:ilvl="3">
      <w:numFmt w:val="bullet"/>
      <w:lvlText w:val="•"/>
      <w:lvlJc w:val="left"/>
      <w:pPr>
        <w:ind w:left="1721" w:hanging="236"/>
      </w:pPr>
    </w:lvl>
    <w:lvl w:ilvl="4">
      <w:numFmt w:val="bullet"/>
      <w:lvlText w:val="•"/>
      <w:lvlJc w:val="left"/>
      <w:pPr>
        <w:ind w:left="2182" w:hanging="236"/>
      </w:pPr>
    </w:lvl>
    <w:lvl w:ilvl="5">
      <w:numFmt w:val="bullet"/>
      <w:lvlText w:val="•"/>
      <w:lvlJc w:val="left"/>
      <w:pPr>
        <w:ind w:left="2643" w:hanging="236"/>
      </w:pPr>
    </w:lvl>
    <w:lvl w:ilvl="6">
      <w:numFmt w:val="bullet"/>
      <w:lvlText w:val="•"/>
      <w:lvlJc w:val="left"/>
      <w:pPr>
        <w:ind w:left="3103" w:hanging="236"/>
      </w:pPr>
    </w:lvl>
    <w:lvl w:ilvl="7">
      <w:numFmt w:val="bullet"/>
      <w:lvlText w:val="•"/>
      <w:lvlJc w:val="left"/>
      <w:pPr>
        <w:ind w:left="3564" w:hanging="236"/>
      </w:pPr>
    </w:lvl>
    <w:lvl w:ilvl="8">
      <w:numFmt w:val="bullet"/>
      <w:lvlText w:val="•"/>
      <w:lvlJc w:val="left"/>
      <w:pPr>
        <w:ind w:left="4024" w:hanging="236"/>
      </w:pPr>
    </w:lvl>
  </w:abstractNum>
  <w:abstractNum w:abstractNumId="40" w15:restartNumberingAfterBreak="0">
    <w:nsid w:val="0000042A"/>
    <w:multiLevelType w:val="multilevel"/>
    <w:tmpl w:val="000008AD"/>
    <w:lvl w:ilvl="0">
      <w:numFmt w:val="bullet"/>
      <w:lvlText w:val=""/>
      <w:lvlJc w:val="left"/>
      <w:pPr>
        <w:ind w:left="343" w:hanging="236"/>
      </w:pPr>
      <w:rPr>
        <w:rFonts w:ascii="Wingdings" w:hAnsi="Wingdings"/>
        <w:b w:val="0"/>
        <w:i w:val="0"/>
        <w:w w:val="100"/>
        <w:sz w:val="22"/>
      </w:rPr>
    </w:lvl>
    <w:lvl w:ilvl="1">
      <w:numFmt w:val="bullet"/>
      <w:lvlText w:val="•"/>
      <w:lvlJc w:val="left"/>
      <w:pPr>
        <w:ind w:left="800" w:hanging="236"/>
      </w:pPr>
    </w:lvl>
    <w:lvl w:ilvl="2">
      <w:numFmt w:val="bullet"/>
      <w:lvlText w:val="•"/>
      <w:lvlJc w:val="left"/>
      <w:pPr>
        <w:ind w:left="1261" w:hanging="236"/>
      </w:pPr>
    </w:lvl>
    <w:lvl w:ilvl="3">
      <w:numFmt w:val="bullet"/>
      <w:lvlText w:val="•"/>
      <w:lvlJc w:val="left"/>
      <w:pPr>
        <w:ind w:left="1721" w:hanging="236"/>
      </w:pPr>
    </w:lvl>
    <w:lvl w:ilvl="4">
      <w:numFmt w:val="bullet"/>
      <w:lvlText w:val="•"/>
      <w:lvlJc w:val="left"/>
      <w:pPr>
        <w:ind w:left="2182" w:hanging="236"/>
      </w:pPr>
    </w:lvl>
    <w:lvl w:ilvl="5">
      <w:numFmt w:val="bullet"/>
      <w:lvlText w:val="•"/>
      <w:lvlJc w:val="left"/>
      <w:pPr>
        <w:ind w:left="2643" w:hanging="236"/>
      </w:pPr>
    </w:lvl>
    <w:lvl w:ilvl="6">
      <w:numFmt w:val="bullet"/>
      <w:lvlText w:val="•"/>
      <w:lvlJc w:val="left"/>
      <w:pPr>
        <w:ind w:left="3103" w:hanging="236"/>
      </w:pPr>
    </w:lvl>
    <w:lvl w:ilvl="7">
      <w:numFmt w:val="bullet"/>
      <w:lvlText w:val="•"/>
      <w:lvlJc w:val="left"/>
      <w:pPr>
        <w:ind w:left="3564" w:hanging="236"/>
      </w:pPr>
    </w:lvl>
    <w:lvl w:ilvl="8">
      <w:numFmt w:val="bullet"/>
      <w:lvlText w:val="•"/>
      <w:lvlJc w:val="left"/>
      <w:pPr>
        <w:ind w:left="4024" w:hanging="236"/>
      </w:pPr>
    </w:lvl>
  </w:abstractNum>
  <w:num w:numId="1">
    <w:abstractNumId w:val="40"/>
  </w:num>
  <w:num w:numId="2">
    <w:abstractNumId w:val="39"/>
  </w:num>
  <w:num w:numId="3">
    <w:abstractNumId w:val="38"/>
  </w:num>
  <w:num w:numId="4">
    <w:abstractNumId w:val="37"/>
  </w:num>
  <w:num w:numId="5">
    <w:abstractNumId w:val="36"/>
  </w:num>
  <w:num w:numId="6">
    <w:abstractNumId w:val="35"/>
  </w:num>
  <w:num w:numId="7">
    <w:abstractNumId w:val="34"/>
  </w:num>
  <w:num w:numId="8">
    <w:abstractNumId w:val="33"/>
  </w:num>
  <w:num w:numId="9">
    <w:abstractNumId w:val="32"/>
  </w:num>
  <w:num w:numId="10">
    <w:abstractNumId w:val="31"/>
  </w:num>
  <w:num w:numId="11">
    <w:abstractNumId w:val="30"/>
  </w:num>
  <w:num w:numId="12">
    <w:abstractNumId w:val="29"/>
  </w:num>
  <w:num w:numId="13">
    <w:abstractNumId w:val="28"/>
  </w:num>
  <w:num w:numId="14">
    <w:abstractNumId w:val="2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22"/>
  </w:num>
  <w:num w:numId="20">
    <w:abstractNumId w:val="21"/>
  </w:num>
  <w:num w:numId="21">
    <w:abstractNumId w:val="20"/>
  </w:num>
  <w:num w:numId="22">
    <w:abstractNumId w:val="19"/>
  </w:num>
  <w:num w:numId="23">
    <w:abstractNumId w:val="18"/>
  </w:num>
  <w:num w:numId="24">
    <w:abstractNumId w:val="17"/>
  </w:num>
  <w:num w:numId="25">
    <w:abstractNumId w:val="16"/>
  </w:num>
  <w:num w:numId="26">
    <w:abstractNumId w:val="15"/>
  </w:num>
  <w:num w:numId="27">
    <w:abstractNumId w:val="14"/>
  </w:num>
  <w:num w:numId="28">
    <w:abstractNumId w:val="13"/>
  </w:num>
  <w:num w:numId="29">
    <w:abstractNumId w:val="12"/>
  </w:num>
  <w:num w:numId="30">
    <w:abstractNumId w:val="11"/>
  </w:num>
  <w:num w:numId="31">
    <w:abstractNumId w:val="10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12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E1"/>
    <w:rsid w:val="001F5ABF"/>
    <w:rsid w:val="002F4182"/>
    <w:rsid w:val="009C26E1"/>
    <w:rsid w:val="00A9241F"/>
    <w:rsid w:val="00C34DA2"/>
    <w:rsid w:val="00CA622B"/>
    <w:rsid w:val="00C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2"/>
    <o:shapelayout v:ext="edit">
      <o:idmap v:ext="edit" data="1"/>
    </o:shapelayout>
  </w:shapeDefaults>
  <w:decimalSymbol w:val="."/>
  <w:listSeparator w:val=","/>
  <w14:docId w14:val="5A14BBDB"/>
  <w14:defaultImageDpi w14:val="0"/>
  <w15:docId w15:val="{C4D10E00-3740-430D-AA95-53EC3E51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etaPro-Light" w:hAnsi="MetaPro-Light" w:cs="MetaPro-Light"/>
    </w:rPr>
  </w:style>
  <w:style w:type="paragraph" w:styleId="Heading1">
    <w:name w:val="heading 1"/>
    <w:basedOn w:val="Normal"/>
    <w:next w:val="Normal"/>
    <w:link w:val="Heading1Char"/>
    <w:uiPriority w:val="1"/>
    <w:qFormat/>
    <w:rsid w:val="009C26E1"/>
    <w:pPr>
      <w:spacing w:before="94"/>
      <w:ind w:left="846"/>
      <w:outlineLvl w:val="0"/>
    </w:pPr>
    <w:rPr>
      <w:rFonts w:ascii="Arial" w:hAnsi="Arial" w:cs="MetaPro-Medi"/>
      <w:b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2"/>
      <w:ind w:left="1133"/>
      <w:outlineLvl w:val="1"/>
    </w:pPr>
    <w:rPr>
      <w:rFonts w:ascii="MetaPro-Bold" w:hAnsi="MetaPro-Bold" w:cs="MetaPro-Bol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locked/>
    <w:rsid w:val="009C26E1"/>
    <w:rPr>
      <w:rFonts w:ascii="Arial" w:hAnsi="Arial" w:cs="MetaPro-Medi"/>
      <w:b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MetaPro-Light" w:hAnsi="MetaPro-Light" w:cs="MetaPro-Light"/>
    </w:rPr>
  </w:style>
  <w:style w:type="paragraph" w:styleId="ListParagraph">
    <w:name w:val="List Paragraph"/>
    <w:basedOn w:val="Normal"/>
    <w:uiPriority w:val="1"/>
    <w:qFormat/>
    <w:pPr>
      <w:spacing w:before="45"/>
      <w:ind w:left="1164" w:hanging="23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ure.communities.qld.gov.au/cpguide/engine.aspx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4515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and family violence risk assessment tool - Level 2</dc:title>
  <dc:subject>Domestic and family violence risk assessment tool - Level 2</dc:subject>
  <dc:creator>Queensland Government</dc:creator>
  <cp:keywords/>
  <dc:description/>
  <cp:lastModifiedBy>Amanda Schneider</cp:lastModifiedBy>
  <cp:revision>3</cp:revision>
  <dcterms:created xsi:type="dcterms:W3CDTF">2022-07-27T03:47:00Z</dcterms:created>
  <dcterms:modified xsi:type="dcterms:W3CDTF">2022-07-27T03:48:00Z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17.2 (Windows)</vt:lpwstr>
  </property>
</Properties>
</file>